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F23DD4" w14:textId="6AED4770" w:rsidR="001351C6" w:rsidRDefault="001351C6" w:rsidP="00F22114">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PROTOKÓŁ Nr </w:t>
      </w:r>
      <w:r w:rsidR="005A1F2C">
        <w:rPr>
          <w:rFonts w:ascii="Times New Roman" w:hAnsi="Times New Roman" w:cs="Times New Roman"/>
          <w:b/>
          <w:sz w:val="24"/>
          <w:szCs w:val="24"/>
        </w:rPr>
        <w:t>V</w:t>
      </w:r>
      <w:r w:rsidR="006B666A">
        <w:rPr>
          <w:rFonts w:ascii="Times New Roman" w:hAnsi="Times New Roman" w:cs="Times New Roman"/>
          <w:b/>
          <w:sz w:val="24"/>
          <w:szCs w:val="24"/>
        </w:rPr>
        <w:t>I</w:t>
      </w:r>
      <w:r>
        <w:rPr>
          <w:rFonts w:ascii="Times New Roman" w:hAnsi="Times New Roman" w:cs="Times New Roman"/>
          <w:b/>
          <w:sz w:val="24"/>
          <w:szCs w:val="24"/>
        </w:rPr>
        <w:t>/</w:t>
      </w:r>
      <w:r w:rsidR="0008122F">
        <w:rPr>
          <w:rFonts w:ascii="Times New Roman" w:hAnsi="Times New Roman" w:cs="Times New Roman"/>
          <w:b/>
          <w:sz w:val="24"/>
          <w:szCs w:val="24"/>
        </w:rPr>
        <w:t>2</w:t>
      </w:r>
      <w:r w:rsidR="00585C88">
        <w:rPr>
          <w:rFonts w:ascii="Times New Roman" w:hAnsi="Times New Roman" w:cs="Times New Roman"/>
          <w:b/>
          <w:sz w:val="24"/>
          <w:szCs w:val="24"/>
        </w:rPr>
        <w:t>4</w:t>
      </w:r>
    </w:p>
    <w:p w14:paraId="7A3ABC8A" w14:textId="71198F0A" w:rsidR="001351C6" w:rsidRDefault="001351C6" w:rsidP="001351C6">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z obrad </w:t>
      </w:r>
      <w:r w:rsidR="000E025E">
        <w:rPr>
          <w:rFonts w:ascii="Times New Roman" w:hAnsi="Times New Roman" w:cs="Times New Roman"/>
          <w:b/>
          <w:sz w:val="24"/>
          <w:szCs w:val="24"/>
        </w:rPr>
        <w:t xml:space="preserve">nadzwyczajnej </w:t>
      </w:r>
      <w:r>
        <w:rPr>
          <w:rFonts w:ascii="Times New Roman" w:hAnsi="Times New Roman" w:cs="Times New Roman"/>
          <w:b/>
          <w:sz w:val="24"/>
          <w:szCs w:val="24"/>
        </w:rPr>
        <w:t>sesji Rady Miejskiej w Chodczu</w:t>
      </w:r>
    </w:p>
    <w:p w14:paraId="0B64B169" w14:textId="55CF2BCB" w:rsidR="001351C6" w:rsidRPr="00F22114" w:rsidRDefault="00301B02" w:rsidP="00F22114">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odbytej w dniu </w:t>
      </w:r>
      <w:r w:rsidR="005A1F2C">
        <w:rPr>
          <w:rFonts w:ascii="Times New Roman" w:hAnsi="Times New Roman" w:cs="Times New Roman"/>
          <w:b/>
          <w:sz w:val="24"/>
          <w:szCs w:val="24"/>
        </w:rPr>
        <w:t>2</w:t>
      </w:r>
      <w:r w:rsidR="000869DC">
        <w:rPr>
          <w:rFonts w:ascii="Times New Roman" w:hAnsi="Times New Roman" w:cs="Times New Roman"/>
          <w:b/>
          <w:sz w:val="24"/>
          <w:szCs w:val="24"/>
        </w:rPr>
        <w:t>4</w:t>
      </w:r>
      <w:r w:rsidR="005A1F2C">
        <w:rPr>
          <w:rFonts w:ascii="Times New Roman" w:hAnsi="Times New Roman" w:cs="Times New Roman"/>
          <w:b/>
          <w:sz w:val="24"/>
          <w:szCs w:val="24"/>
        </w:rPr>
        <w:t xml:space="preserve"> </w:t>
      </w:r>
      <w:r w:rsidR="006B666A">
        <w:rPr>
          <w:rFonts w:ascii="Times New Roman" w:hAnsi="Times New Roman" w:cs="Times New Roman"/>
          <w:b/>
          <w:sz w:val="24"/>
          <w:szCs w:val="24"/>
        </w:rPr>
        <w:t>września</w:t>
      </w:r>
      <w:r w:rsidR="001351C6">
        <w:rPr>
          <w:rFonts w:ascii="Times New Roman" w:hAnsi="Times New Roman" w:cs="Times New Roman"/>
          <w:b/>
          <w:sz w:val="24"/>
          <w:szCs w:val="24"/>
        </w:rPr>
        <w:t xml:space="preserve"> 20</w:t>
      </w:r>
      <w:r w:rsidR="00D645EE">
        <w:rPr>
          <w:rFonts w:ascii="Times New Roman" w:hAnsi="Times New Roman" w:cs="Times New Roman"/>
          <w:b/>
          <w:sz w:val="24"/>
          <w:szCs w:val="24"/>
        </w:rPr>
        <w:t>2</w:t>
      </w:r>
      <w:r w:rsidR="005E1E8A">
        <w:rPr>
          <w:rFonts w:ascii="Times New Roman" w:hAnsi="Times New Roman" w:cs="Times New Roman"/>
          <w:b/>
          <w:sz w:val="24"/>
          <w:szCs w:val="24"/>
        </w:rPr>
        <w:t>4</w:t>
      </w:r>
      <w:r w:rsidR="001351C6">
        <w:rPr>
          <w:rFonts w:ascii="Times New Roman" w:hAnsi="Times New Roman" w:cs="Times New Roman"/>
          <w:b/>
          <w:sz w:val="24"/>
          <w:szCs w:val="24"/>
        </w:rPr>
        <w:t xml:space="preserve"> roku</w:t>
      </w:r>
    </w:p>
    <w:p w14:paraId="30F6CC22" w14:textId="77777777" w:rsidR="001351C6" w:rsidRDefault="001351C6" w:rsidP="001351C6">
      <w:pPr>
        <w:spacing w:after="0"/>
        <w:jc w:val="both"/>
        <w:rPr>
          <w:rFonts w:ascii="Times New Roman" w:hAnsi="Times New Roman" w:cs="Times New Roman"/>
          <w:sz w:val="24"/>
          <w:szCs w:val="24"/>
        </w:rPr>
      </w:pPr>
    </w:p>
    <w:p w14:paraId="29E9B254" w14:textId="6A62C353" w:rsidR="00661BEA" w:rsidRDefault="001351C6" w:rsidP="001351C6">
      <w:pPr>
        <w:spacing w:after="0"/>
        <w:jc w:val="both"/>
        <w:rPr>
          <w:rFonts w:ascii="Times New Roman" w:hAnsi="Times New Roman" w:cs="Times New Roman"/>
          <w:sz w:val="24"/>
          <w:szCs w:val="24"/>
        </w:rPr>
      </w:pPr>
      <w:r>
        <w:rPr>
          <w:rFonts w:ascii="Times New Roman" w:hAnsi="Times New Roman" w:cs="Times New Roman"/>
          <w:sz w:val="24"/>
          <w:szCs w:val="24"/>
        </w:rPr>
        <w:t xml:space="preserve">           W</w:t>
      </w:r>
      <w:r w:rsidR="00301B02">
        <w:rPr>
          <w:rFonts w:ascii="Times New Roman" w:hAnsi="Times New Roman" w:cs="Times New Roman"/>
          <w:sz w:val="24"/>
          <w:szCs w:val="24"/>
        </w:rPr>
        <w:t xml:space="preserve"> obradach sesji uczestniczyło 1</w:t>
      </w:r>
      <w:r w:rsidR="002C4018">
        <w:rPr>
          <w:rFonts w:ascii="Times New Roman" w:hAnsi="Times New Roman" w:cs="Times New Roman"/>
          <w:sz w:val="24"/>
          <w:szCs w:val="24"/>
        </w:rPr>
        <w:t>3</w:t>
      </w:r>
      <w:r>
        <w:rPr>
          <w:rFonts w:ascii="Times New Roman" w:hAnsi="Times New Roman" w:cs="Times New Roman"/>
          <w:sz w:val="24"/>
          <w:szCs w:val="24"/>
        </w:rPr>
        <w:t xml:space="preserve"> radnych oraz:</w:t>
      </w:r>
    </w:p>
    <w:p w14:paraId="44F01397" w14:textId="77777777" w:rsidR="000E025E" w:rsidRDefault="000E025E" w:rsidP="001351C6">
      <w:pPr>
        <w:spacing w:after="0"/>
        <w:jc w:val="both"/>
        <w:rPr>
          <w:rFonts w:ascii="Times New Roman" w:hAnsi="Times New Roman" w:cs="Times New Roman"/>
          <w:sz w:val="24"/>
          <w:szCs w:val="24"/>
        </w:rPr>
      </w:pPr>
    </w:p>
    <w:p w14:paraId="78BAE157" w14:textId="0ED81384" w:rsidR="009E3255" w:rsidRDefault="009E3255" w:rsidP="001351C6">
      <w:pPr>
        <w:spacing w:after="0"/>
        <w:jc w:val="both"/>
        <w:rPr>
          <w:rFonts w:ascii="Times New Roman" w:hAnsi="Times New Roman" w:cs="Times New Roman"/>
          <w:sz w:val="24"/>
          <w:szCs w:val="24"/>
        </w:rPr>
      </w:pPr>
      <w:r>
        <w:rPr>
          <w:rFonts w:ascii="Times New Roman" w:hAnsi="Times New Roman" w:cs="Times New Roman"/>
          <w:sz w:val="24"/>
          <w:szCs w:val="24"/>
        </w:rPr>
        <w:t xml:space="preserve">Burmistrz Chodcza – Jarosław Grabczyński </w:t>
      </w:r>
    </w:p>
    <w:p w14:paraId="127157B8" w14:textId="26E02759" w:rsidR="009E3255" w:rsidRDefault="009E3255" w:rsidP="001351C6">
      <w:pPr>
        <w:spacing w:after="0"/>
        <w:jc w:val="both"/>
        <w:rPr>
          <w:rFonts w:ascii="Times New Roman" w:hAnsi="Times New Roman" w:cs="Times New Roman"/>
          <w:sz w:val="24"/>
          <w:szCs w:val="24"/>
        </w:rPr>
      </w:pPr>
      <w:r>
        <w:rPr>
          <w:rFonts w:ascii="Times New Roman" w:hAnsi="Times New Roman" w:cs="Times New Roman"/>
          <w:sz w:val="24"/>
          <w:szCs w:val="24"/>
        </w:rPr>
        <w:t>Radca Prawny – Dorota Grabczyńska</w:t>
      </w:r>
    </w:p>
    <w:p w14:paraId="07166AF8" w14:textId="7F22E512" w:rsidR="00301B02" w:rsidRDefault="00260514" w:rsidP="001351C6">
      <w:pPr>
        <w:spacing w:after="0"/>
        <w:jc w:val="both"/>
        <w:rPr>
          <w:rFonts w:ascii="Times New Roman" w:hAnsi="Times New Roman" w:cs="Times New Roman"/>
          <w:sz w:val="24"/>
          <w:szCs w:val="24"/>
        </w:rPr>
      </w:pPr>
      <w:r>
        <w:rPr>
          <w:rFonts w:ascii="Times New Roman" w:hAnsi="Times New Roman" w:cs="Times New Roman"/>
          <w:sz w:val="24"/>
          <w:szCs w:val="24"/>
        </w:rPr>
        <w:t>Skarbnik MiG Chodecz</w:t>
      </w:r>
      <w:r w:rsidR="0008122F">
        <w:rPr>
          <w:rFonts w:ascii="Times New Roman" w:hAnsi="Times New Roman" w:cs="Times New Roman"/>
          <w:sz w:val="24"/>
          <w:szCs w:val="24"/>
        </w:rPr>
        <w:t xml:space="preserve"> – Monika Matuszewska</w:t>
      </w:r>
    </w:p>
    <w:p w14:paraId="021251B6" w14:textId="4C6A5307" w:rsidR="001351C6" w:rsidRDefault="00301B02" w:rsidP="001351C6">
      <w:pPr>
        <w:jc w:val="both"/>
        <w:rPr>
          <w:rFonts w:ascii="Times New Roman" w:hAnsi="Times New Roman" w:cs="Times New Roman"/>
          <w:sz w:val="24"/>
          <w:szCs w:val="24"/>
        </w:rPr>
      </w:pPr>
      <w:r>
        <w:rPr>
          <w:rFonts w:ascii="Times New Roman" w:hAnsi="Times New Roman" w:cs="Times New Roman"/>
          <w:sz w:val="24"/>
          <w:szCs w:val="24"/>
        </w:rPr>
        <w:t>oraz pracownicy merytoryczni referatów Urzędu Miasta i Gminy Chodecz</w:t>
      </w:r>
    </w:p>
    <w:p w14:paraId="42ADCC3A" w14:textId="29118A55" w:rsidR="00586C58" w:rsidRDefault="00586C58" w:rsidP="001351C6">
      <w:pPr>
        <w:jc w:val="both"/>
        <w:rPr>
          <w:rFonts w:ascii="Times New Roman" w:hAnsi="Times New Roman" w:cs="Times New Roman"/>
          <w:sz w:val="24"/>
          <w:szCs w:val="24"/>
        </w:rPr>
      </w:pPr>
      <w:r>
        <w:rPr>
          <w:rFonts w:ascii="Times New Roman" w:hAnsi="Times New Roman" w:cs="Times New Roman"/>
          <w:sz w:val="24"/>
          <w:szCs w:val="24"/>
        </w:rPr>
        <w:t>Obrady sesji były transmitowane</w:t>
      </w:r>
      <w:r w:rsidR="00F22114">
        <w:rPr>
          <w:rFonts w:ascii="Times New Roman" w:hAnsi="Times New Roman" w:cs="Times New Roman"/>
          <w:sz w:val="24"/>
          <w:szCs w:val="24"/>
        </w:rPr>
        <w:t xml:space="preserve"> i nagrywane.</w:t>
      </w:r>
    </w:p>
    <w:p w14:paraId="758325FF" w14:textId="258CD90F" w:rsidR="00260514" w:rsidRDefault="00260514" w:rsidP="00260514">
      <w:pPr>
        <w:spacing w:after="200" w:line="276" w:lineRule="auto"/>
        <w:contextualSpacing/>
        <w:jc w:val="both"/>
        <w:rPr>
          <w:rFonts w:ascii="Times New Roman" w:hAnsi="Times New Roman" w:cs="Times New Roman"/>
          <w:b/>
          <w:sz w:val="24"/>
          <w:szCs w:val="24"/>
          <w:u w:val="single"/>
        </w:rPr>
      </w:pPr>
      <w:r w:rsidRPr="00260514">
        <w:rPr>
          <w:rFonts w:ascii="Times New Roman" w:hAnsi="Times New Roman" w:cs="Times New Roman"/>
          <w:b/>
          <w:sz w:val="24"/>
          <w:szCs w:val="24"/>
          <w:u w:val="single"/>
        </w:rPr>
        <w:t>Proponowany  porządek  obrad</w:t>
      </w:r>
    </w:p>
    <w:p w14:paraId="276FCA79" w14:textId="77777777" w:rsidR="00260514" w:rsidRPr="00260514" w:rsidRDefault="00260514" w:rsidP="00260514">
      <w:pPr>
        <w:spacing w:after="200" w:line="276" w:lineRule="auto"/>
        <w:contextualSpacing/>
        <w:jc w:val="both"/>
        <w:rPr>
          <w:rFonts w:ascii="Times New Roman" w:hAnsi="Times New Roman" w:cs="Times New Roman"/>
          <w:b/>
          <w:sz w:val="24"/>
          <w:szCs w:val="24"/>
          <w:u w:val="single"/>
        </w:rPr>
      </w:pPr>
    </w:p>
    <w:p w14:paraId="4B42D6EE" w14:textId="77777777" w:rsidR="000869DC" w:rsidRPr="000869DC" w:rsidRDefault="000869DC" w:rsidP="000869DC">
      <w:pPr>
        <w:numPr>
          <w:ilvl w:val="0"/>
          <w:numId w:val="1"/>
        </w:numPr>
        <w:suppressAutoHyphens/>
        <w:spacing w:after="0" w:line="240" w:lineRule="auto"/>
        <w:contextualSpacing/>
        <w:jc w:val="both"/>
        <w:rPr>
          <w:rFonts w:ascii="Times New Roman" w:eastAsia="Times New Roman" w:hAnsi="Times New Roman" w:cs="Times New Roman"/>
          <w:sz w:val="24"/>
          <w:szCs w:val="24"/>
          <w:lang w:eastAsia="ar-SA"/>
        </w:rPr>
      </w:pPr>
      <w:bookmarkStart w:id="0" w:name="_Hlk177548097"/>
      <w:r w:rsidRPr="000869DC">
        <w:rPr>
          <w:rFonts w:ascii="Times New Roman" w:eastAsia="Times New Roman" w:hAnsi="Times New Roman" w:cs="Times New Roman"/>
          <w:sz w:val="24"/>
          <w:szCs w:val="24"/>
          <w:lang w:eastAsia="ar-SA"/>
        </w:rPr>
        <w:t>Otwarcie.</w:t>
      </w:r>
    </w:p>
    <w:p w14:paraId="5E3C3393" w14:textId="77777777" w:rsidR="000869DC" w:rsidRPr="000869DC" w:rsidRDefault="000869DC" w:rsidP="000869DC">
      <w:pPr>
        <w:numPr>
          <w:ilvl w:val="0"/>
          <w:numId w:val="2"/>
        </w:numPr>
        <w:suppressAutoHyphens/>
        <w:spacing w:after="0" w:line="240" w:lineRule="auto"/>
        <w:contextualSpacing/>
        <w:jc w:val="both"/>
        <w:rPr>
          <w:rFonts w:ascii="Times New Roman" w:eastAsia="Times New Roman" w:hAnsi="Times New Roman" w:cs="Times New Roman"/>
          <w:sz w:val="24"/>
          <w:szCs w:val="24"/>
          <w:lang w:eastAsia="ar-SA"/>
        </w:rPr>
      </w:pPr>
      <w:r w:rsidRPr="000869DC">
        <w:rPr>
          <w:rFonts w:ascii="Times New Roman" w:eastAsia="Times New Roman" w:hAnsi="Times New Roman" w:cs="Times New Roman"/>
          <w:sz w:val="24"/>
          <w:szCs w:val="24"/>
          <w:lang w:eastAsia="ar-SA"/>
        </w:rPr>
        <w:t>stwierdzenie prawomocności obrad,</w:t>
      </w:r>
    </w:p>
    <w:p w14:paraId="46937F18" w14:textId="77777777" w:rsidR="000869DC" w:rsidRPr="000869DC" w:rsidRDefault="000869DC" w:rsidP="000869DC">
      <w:pPr>
        <w:numPr>
          <w:ilvl w:val="0"/>
          <w:numId w:val="2"/>
        </w:numPr>
        <w:suppressAutoHyphens/>
        <w:spacing w:after="0" w:line="240" w:lineRule="auto"/>
        <w:contextualSpacing/>
        <w:jc w:val="both"/>
        <w:rPr>
          <w:rFonts w:ascii="Times New Roman" w:eastAsia="Times New Roman" w:hAnsi="Times New Roman" w:cs="Times New Roman"/>
          <w:sz w:val="24"/>
          <w:szCs w:val="24"/>
          <w:lang w:eastAsia="ar-SA"/>
        </w:rPr>
      </w:pPr>
      <w:r w:rsidRPr="000869DC">
        <w:rPr>
          <w:rFonts w:ascii="Times New Roman" w:eastAsia="Times New Roman" w:hAnsi="Times New Roman" w:cs="Times New Roman"/>
          <w:sz w:val="24"/>
          <w:szCs w:val="24"/>
          <w:lang w:eastAsia="ar-SA"/>
        </w:rPr>
        <w:t>przyjęcie porządku obrad,</w:t>
      </w:r>
    </w:p>
    <w:p w14:paraId="237F9CC1" w14:textId="77777777" w:rsidR="000869DC" w:rsidRPr="000869DC" w:rsidRDefault="000869DC" w:rsidP="000869DC">
      <w:pPr>
        <w:numPr>
          <w:ilvl w:val="0"/>
          <w:numId w:val="2"/>
        </w:numPr>
        <w:suppressAutoHyphens/>
        <w:spacing w:after="0" w:line="240" w:lineRule="auto"/>
        <w:contextualSpacing/>
        <w:jc w:val="both"/>
        <w:rPr>
          <w:rFonts w:ascii="Times New Roman" w:eastAsia="Times New Roman" w:hAnsi="Times New Roman" w:cs="Times New Roman"/>
          <w:sz w:val="24"/>
          <w:szCs w:val="24"/>
          <w:lang w:eastAsia="ar-SA"/>
        </w:rPr>
      </w:pPr>
      <w:r w:rsidRPr="000869DC">
        <w:rPr>
          <w:rFonts w:ascii="Times New Roman" w:eastAsia="Times New Roman" w:hAnsi="Times New Roman" w:cs="Times New Roman"/>
          <w:sz w:val="24"/>
          <w:szCs w:val="24"/>
          <w:lang w:eastAsia="ar-SA"/>
        </w:rPr>
        <w:t>przyjęcie  protokołu  z poprzedniej sesji,</w:t>
      </w:r>
    </w:p>
    <w:p w14:paraId="71AD5434" w14:textId="579762AD" w:rsidR="000869DC" w:rsidRPr="000869DC" w:rsidRDefault="000869DC" w:rsidP="000869DC">
      <w:pPr>
        <w:spacing w:after="0" w:line="240" w:lineRule="auto"/>
        <w:jc w:val="both"/>
        <w:rPr>
          <w:rFonts w:ascii="Times New Roman" w:hAnsi="Times New Roman" w:cs="Times New Roman"/>
          <w:bCs/>
          <w:sz w:val="24"/>
          <w:szCs w:val="24"/>
        </w:rPr>
      </w:pPr>
      <w:r w:rsidRPr="000869DC">
        <w:rPr>
          <w:rFonts w:ascii="Times New Roman" w:hAnsi="Times New Roman" w:cs="Times New Roman"/>
          <w:b/>
          <w:bCs/>
          <w:sz w:val="24"/>
          <w:szCs w:val="24"/>
        </w:rPr>
        <w:t>2.</w:t>
      </w:r>
      <w:r w:rsidRPr="000869DC">
        <w:rPr>
          <w:rFonts w:ascii="Times New Roman" w:hAnsi="Times New Roman" w:cs="Times New Roman"/>
          <w:sz w:val="24"/>
          <w:szCs w:val="24"/>
        </w:rPr>
        <w:t xml:space="preserve"> Podjęcie uchwały </w:t>
      </w:r>
      <w:bookmarkStart w:id="1" w:name="_Hlk176338783"/>
      <w:r w:rsidRPr="000869DC">
        <w:rPr>
          <w:rFonts w:ascii="Times New Roman" w:hAnsi="Times New Roman" w:cs="Times New Roman"/>
          <w:bCs/>
          <w:sz w:val="24"/>
          <w:szCs w:val="24"/>
        </w:rPr>
        <w:t>w sprawie przyznania dotacji Parafii Rzymskokatolickiej pw. św. Dominika w Chodczu z dofinansowaniem  z Rządowego Programu Odbudowy  Zabytków  na prace konserwatorskie, restauracyjne lub roboty budowlane przy zabytkach wpisanych do rejestru zabytków na obszarze Miasta i Gminy Chodecz.</w:t>
      </w:r>
    </w:p>
    <w:bookmarkEnd w:id="1"/>
    <w:p w14:paraId="218442A8" w14:textId="77777777" w:rsidR="000869DC" w:rsidRPr="000869DC" w:rsidRDefault="000869DC" w:rsidP="000869DC">
      <w:pPr>
        <w:spacing w:after="0" w:line="240" w:lineRule="auto"/>
        <w:jc w:val="both"/>
        <w:rPr>
          <w:rFonts w:ascii="Times New Roman" w:hAnsi="Times New Roman" w:cs="Times New Roman"/>
          <w:sz w:val="24"/>
          <w:szCs w:val="24"/>
        </w:rPr>
      </w:pPr>
      <w:r w:rsidRPr="000869DC">
        <w:rPr>
          <w:rFonts w:ascii="Times New Roman" w:hAnsi="Times New Roman" w:cs="Times New Roman"/>
          <w:b/>
          <w:sz w:val="24"/>
          <w:szCs w:val="24"/>
        </w:rPr>
        <w:t xml:space="preserve">       </w:t>
      </w:r>
      <w:r w:rsidRPr="000869DC">
        <w:rPr>
          <w:rFonts w:ascii="Times New Roman" w:hAnsi="Times New Roman" w:cs="Times New Roman"/>
          <w:sz w:val="24"/>
          <w:szCs w:val="24"/>
        </w:rPr>
        <w:t>-     przedłożenie informacji w przedmiotowej  sprawie  - p. Skarbnik MiG,</w:t>
      </w:r>
    </w:p>
    <w:p w14:paraId="69FDF2EE" w14:textId="77777777" w:rsidR="000869DC" w:rsidRPr="000869DC" w:rsidRDefault="000869DC" w:rsidP="000869DC">
      <w:pPr>
        <w:spacing w:after="0" w:line="240" w:lineRule="auto"/>
        <w:jc w:val="both"/>
        <w:rPr>
          <w:rFonts w:ascii="Times New Roman" w:hAnsi="Times New Roman" w:cs="Times New Roman"/>
          <w:sz w:val="24"/>
          <w:szCs w:val="24"/>
        </w:rPr>
      </w:pPr>
      <w:r w:rsidRPr="000869DC">
        <w:rPr>
          <w:rFonts w:ascii="Times New Roman" w:hAnsi="Times New Roman" w:cs="Times New Roman"/>
          <w:sz w:val="24"/>
          <w:szCs w:val="24"/>
        </w:rPr>
        <w:t xml:space="preserve">       -     opinia Komisji Budżetu i Finansów,</w:t>
      </w:r>
    </w:p>
    <w:p w14:paraId="4E5D94BD" w14:textId="77777777" w:rsidR="000869DC" w:rsidRPr="000869DC" w:rsidRDefault="000869DC" w:rsidP="000869DC">
      <w:pPr>
        <w:spacing w:after="0" w:line="240" w:lineRule="auto"/>
        <w:jc w:val="both"/>
        <w:rPr>
          <w:rFonts w:ascii="Times New Roman" w:hAnsi="Times New Roman" w:cs="Times New Roman"/>
          <w:sz w:val="24"/>
          <w:szCs w:val="24"/>
        </w:rPr>
      </w:pPr>
      <w:r w:rsidRPr="000869DC">
        <w:rPr>
          <w:rFonts w:ascii="Times New Roman" w:hAnsi="Times New Roman" w:cs="Times New Roman"/>
          <w:sz w:val="24"/>
          <w:szCs w:val="24"/>
        </w:rPr>
        <w:t xml:space="preserve">       -     dyskusja,</w:t>
      </w:r>
    </w:p>
    <w:p w14:paraId="771FEF4C" w14:textId="77777777" w:rsidR="000869DC" w:rsidRPr="000869DC" w:rsidRDefault="000869DC" w:rsidP="000869DC">
      <w:pPr>
        <w:spacing w:after="0" w:line="240" w:lineRule="auto"/>
        <w:jc w:val="both"/>
        <w:rPr>
          <w:rFonts w:ascii="Times New Roman" w:hAnsi="Times New Roman" w:cs="Times New Roman"/>
          <w:sz w:val="24"/>
          <w:szCs w:val="24"/>
        </w:rPr>
      </w:pPr>
      <w:r w:rsidRPr="000869DC">
        <w:rPr>
          <w:rFonts w:ascii="Times New Roman" w:hAnsi="Times New Roman" w:cs="Times New Roman"/>
          <w:b/>
          <w:sz w:val="24"/>
          <w:szCs w:val="24"/>
        </w:rPr>
        <w:t xml:space="preserve">       -     podjęcie uchwały Nr VI/47/24</w:t>
      </w:r>
      <w:r w:rsidRPr="000869DC">
        <w:rPr>
          <w:rFonts w:ascii="Times New Roman" w:hAnsi="Times New Roman" w:cs="Times New Roman"/>
          <w:sz w:val="24"/>
          <w:szCs w:val="24"/>
        </w:rPr>
        <w:t>,</w:t>
      </w:r>
    </w:p>
    <w:p w14:paraId="1F2C323E" w14:textId="77777777" w:rsidR="000869DC" w:rsidRPr="000869DC" w:rsidRDefault="000869DC" w:rsidP="000869DC">
      <w:pPr>
        <w:widowControl w:val="0"/>
        <w:suppressAutoHyphens/>
        <w:spacing w:after="0" w:line="240" w:lineRule="auto"/>
        <w:jc w:val="both"/>
        <w:rPr>
          <w:rFonts w:ascii="Times New Roman" w:eastAsia="Arial Unicode MS" w:hAnsi="Times New Roman" w:cs="Times New Roman"/>
          <w:bCs/>
          <w:kern w:val="1"/>
          <w:sz w:val="24"/>
          <w:szCs w:val="24"/>
        </w:rPr>
      </w:pPr>
      <w:r w:rsidRPr="000869DC">
        <w:rPr>
          <w:rFonts w:ascii="Times New Roman" w:hAnsi="Times New Roman" w:cs="Times New Roman"/>
          <w:b/>
          <w:kern w:val="1"/>
          <w:sz w:val="24"/>
          <w:szCs w:val="24"/>
        </w:rPr>
        <w:t>3.</w:t>
      </w:r>
      <w:r w:rsidRPr="000869DC">
        <w:rPr>
          <w:rFonts w:ascii="Times New Roman" w:hAnsi="Times New Roman" w:cs="Times New Roman"/>
          <w:bCs/>
          <w:kern w:val="1"/>
          <w:sz w:val="24"/>
          <w:szCs w:val="24"/>
        </w:rPr>
        <w:t xml:space="preserve"> Podjęcie uchwały </w:t>
      </w:r>
      <w:bookmarkStart w:id="2" w:name="_Hlk178586273"/>
      <w:r w:rsidRPr="000869DC">
        <w:rPr>
          <w:rFonts w:ascii="Times New Roman" w:eastAsia="Arial Unicode MS" w:hAnsi="Times New Roman" w:cs="Times New Roman"/>
          <w:bCs/>
          <w:kern w:val="1"/>
          <w:sz w:val="24"/>
          <w:szCs w:val="24"/>
        </w:rPr>
        <w:t>w sprawie wskazania wstępnego miejsca lokalizacji nowego przystanku komunikacyjnego przy drodze powiatowej nr 2914C na terenie Gminy Chodecz.</w:t>
      </w:r>
    </w:p>
    <w:p w14:paraId="7D904345" w14:textId="77777777" w:rsidR="000869DC" w:rsidRPr="000869DC" w:rsidRDefault="000869DC" w:rsidP="000869DC">
      <w:pPr>
        <w:spacing w:after="0" w:line="240" w:lineRule="auto"/>
        <w:jc w:val="both"/>
        <w:rPr>
          <w:rFonts w:ascii="Times New Roman" w:hAnsi="Times New Roman" w:cs="Times New Roman"/>
          <w:sz w:val="24"/>
          <w:szCs w:val="24"/>
        </w:rPr>
      </w:pPr>
      <w:bookmarkStart w:id="3" w:name="_Hlk177559868"/>
      <w:bookmarkEnd w:id="2"/>
      <w:r w:rsidRPr="000869DC">
        <w:rPr>
          <w:rFonts w:ascii="Times New Roman" w:hAnsi="Times New Roman" w:cs="Times New Roman"/>
          <w:b/>
          <w:sz w:val="24"/>
          <w:szCs w:val="24"/>
        </w:rPr>
        <w:t xml:space="preserve">       </w:t>
      </w:r>
      <w:r w:rsidRPr="000869DC">
        <w:rPr>
          <w:rFonts w:ascii="Times New Roman" w:hAnsi="Times New Roman" w:cs="Times New Roman"/>
          <w:sz w:val="24"/>
          <w:szCs w:val="24"/>
        </w:rPr>
        <w:t>-     przedłożenie informacji w przedmiotowej  sprawie  - p. Agata Drzewiecka,</w:t>
      </w:r>
    </w:p>
    <w:p w14:paraId="2271AA99" w14:textId="77777777" w:rsidR="000869DC" w:rsidRPr="000869DC" w:rsidRDefault="000869DC" w:rsidP="000869DC">
      <w:pPr>
        <w:spacing w:after="0" w:line="240" w:lineRule="auto"/>
        <w:jc w:val="both"/>
        <w:rPr>
          <w:rFonts w:ascii="Times New Roman" w:hAnsi="Times New Roman" w:cs="Times New Roman"/>
          <w:sz w:val="24"/>
          <w:szCs w:val="24"/>
        </w:rPr>
      </w:pPr>
      <w:r w:rsidRPr="000869DC">
        <w:rPr>
          <w:rFonts w:ascii="Times New Roman" w:hAnsi="Times New Roman" w:cs="Times New Roman"/>
          <w:sz w:val="24"/>
          <w:szCs w:val="24"/>
        </w:rPr>
        <w:t xml:space="preserve">       -     opinia Komisji Rolnej i Infrastruktury Technicznej,</w:t>
      </w:r>
    </w:p>
    <w:p w14:paraId="7DAA8539" w14:textId="77777777" w:rsidR="000869DC" w:rsidRPr="000869DC" w:rsidRDefault="000869DC" w:rsidP="000869DC">
      <w:pPr>
        <w:spacing w:after="0" w:line="240" w:lineRule="auto"/>
        <w:jc w:val="both"/>
        <w:rPr>
          <w:rFonts w:ascii="Times New Roman" w:hAnsi="Times New Roman" w:cs="Times New Roman"/>
          <w:sz w:val="24"/>
          <w:szCs w:val="24"/>
        </w:rPr>
      </w:pPr>
      <w:r w:rsidRPr="000869DC">
        <w:rPr>
          <w:rFonts w:ascii="Times New Roman" w:hAnsi="Times New Roman" w:cs="Times New Roman"/>
          <w:sz w:val="24"/>
          <w:szCs w:val="24"/>
        </w:rPr>
        <w:t xml:space="preserve">       -     dyskusja,</w:t>
      </w:r>
    </w:p>
    <w:p w14:paraId="11C5CD27" w14:textId="77777777" w:rsidR="000869DC" w:rsidRPr="000869DC" w:rsidRDefault="000869DC" w:rsidP="000869DC">
      <w:pPr>
        <w:spacing w:after="0" w:line="240" w:lineRule="auto"/>
        <w:jc w:val="both"/>
        <w:rPr>
          <w:rFonts w:ascii="Times New Roman" w:hAnsi="Times New Roman" w:cs="Times New Roman"/>
          <w:sz w:val="24"/>
          <w:szCs w:val="24"/>
        </w:rPr>
      </w:pPr>
      <w:r w:rsidRPr="000869DC">
        <w:rPr>
          <w:rFonts w:ascii="Times New Roman" w:hAnsi="Times New Roman" w:cs="Times New Roman"/>
          <w:b/>
          <w:sz w:val="24"/>
          <w:szCs w:val="24"/>
        </w:rPr>
        <w:t xml:space="preserve">       -     podjęcie uchwały Nr VI/48/24</w:t>
      </w:r>
      <w:r w:rsidRPr="000869DC">
        <w:rPr>
          <w:rFonts w:ascii="Times New Roman" w:hAnsi="Times New Roman" w:cs="Times New Roman"/>
          <w:sz w:val="24"/>
          <w:szCs w:val="24"/>
        </w:rPr>
        <w:t>,</w:t>
      </w:r>
    </w:p>
    <w:bookmarkEnd w:id="3"/>
    <w:p w14:paraId="6C5C04F1" w14:textId="77777777" w:rsidR="000869DC" w:rsidRPr="000869DC" w:rsidRDefault="000869DC" w:rsidP="000869DC">
      <w:pPr>
        <w:suppressAutoHyphens/>
        <w:spacing w:after="0" w:line="240" w:lineRule="auto"/>
        <w:jc w:val="both"/>
        <w:rPr>
          <w:rFonts w:ascii="Times New Roman" w:eastAsia="Times New Roman" w:hAnsi="Times New Roman" w:cs="Times New Roman"/>
          <w:bCs/>
          <w:sz w:val="24"/>
          <w:szCs w:val="24"/>
          <w:lang w:eastAsia="pl-PL"/>
        </w:rPr>
      </w:pPr>
      <w:r w:rsidRPr="000869DC">
        <w:rPr>
          <w:rFonts w:ascii="Times New Roman" w:eastAsia="Times New Roman" w:hAnsi="Times New Roman" w:cs="Times New Roman"/>
          <w:b/>
          <w:sz w:val="24"/>
          <w:szCs w:val="24"/>
          <w:lang w:eastAsia="ar-SA"/>
        </w:rPr>
        <w:t xml:space="preserve">4. </w:t>
      </w:r>
      <w:bookmarkStart w:id="4" w:name="_Hlk177559855"/>
      <w:r w:rsidRPr="000869DC">
        <w:rPr>
          <w:rFonts w:ascii="Times New Roman" w:eastAsia="Times New Roman" w:hAnsi="Times New Roman" w:cs="Times New Roman"/>
          <w:sz w:val="24"/>
          <w:szCs w:val="24"/>
          <w:lang w:eastAsia="ar-SA"/>
        </w:rPr>
        <w:t xml:space="preserve">Podjęcie uchwały </w:t>
      </w:r>
      <w:bookmarkStart w:id="5" w:name="_Hlk178587305"/>
      <w:r w:rsidRPr="000869DC">
        <w:rPr>
          <w:rFonts w:ascii="Times New Roman" w:eastAsia="Times New Roman" w:hAnsi="Times New Roman" w:cs="Times New Roman"/>
          <w:sz w:val="24"/>
          <w:szCs w:val="24"/>
          <w:lang w:eastAsia="ar-SA"/>
        </w:rPr>
        <w:t xml:space="preserve">w sprawie </w:t>
      </w:r>
      <w:bookmarkEnd w:id="4"/>
      <w:r w:rsidRPr="000869DC">
        <w:rPr>
          <w:rFonts w:ascii="Times New Roman" w:eastAsia="Times New Roman" w:hAnsi="Times New Roman" w:cs="Times New Roman"/>
          <w:bCs/>
          <w:sz w:val="24"/>
          <w:szCs w:val="24"/>
          <w:lang w:eastAsia="pl-PL"/>
        </w:rPr>
        <w:t>przeprowadzenia wyborów do organów jednostek pomocniczych Gminy Chodecz – sołectwa Brzyszewo.</w:t>
      </w:r>
    </w:p>
    <w:bookmarkEnd w:id="5"/>
    <w:p w14:paraId="21367F19" w14:textId="77777777" w:rsidR="000869DC" w:rsidRPr="000869DC" w:rsidRDefault="000869DC" w:rsidP="000869DC">
      <w:pPr>
        <w:suppressAutoHyphens/>
        <w:spacing w:after="0" w:line="240" w:lineRule="auto"/>
        <w:jc w:val="both"/>
        <w:rPr>
          <w:rFonts w:ascii="Times New Roman" w:eastAsia="Times New Roman" w:hAnsi="Times New Roman" w:cs="Times New Roman"/>
          <w:sz w:val="24"/>
          <w:szCs w:val="24"/>
          <w:lang w:eastAsia="ar-SA"/>
        </w:rPr>
      </w:pPr>
      <w:r w:rsidRPr="000869DC">
        <w:rPr>
          <w:rFonts w:ascii="Times New Roman" w:eastAsia="Times New Roman" w:hAnsi="Times New Roman" w:cs="Times New Roman"/>
          <w:sz w:val="24"/>
          <w:szCs w:val="24"/>
          <w:lang w:eastAsia="ar-SA"/>
        </w:rPr>
        <w:t xml:space="preserve">       -     przedłożenie  informacji w przedmiotowej  sprawie – p. Dorota Grabczyńska,</w:t>
      </w:r>
    </w:p>
    <w:p w14:paraId="42B6AB23" w14:textId="77777777" w:rsidR="000869DC" w:rsidRPr="000869DC" w:rsidRDefault="000869DC" w:rsidP="000869DC">
      <w:pPr>
        <w:suppressAutoHyphens/>
        <w:spacing w:after="0" w:line="240" w:lineRule="auto"/>
        <w:jc w:val="both"/>
        <w:rPr>
          <w:rFonts w:ascii="Times New Roman" w:eastAsia="Times New Roman" w:hAnsi="Times New Roman" w:cs="Times New Roman"/>
          <w:sz w:val="24"/>
          <w:szCs w:val="24"/>
          <w:lang w:eastAsia="ar-SA"/>
        </w:rPr>
      </w:pPr>
      <w:r w:rsidRPr="000869DC">
        <w:rPr>
          <w:rFonts w:ascii="Times New Roman" w:eastAsia="Times New Roman" w:hAnsi="Times New Roman" w:cs="Times New Roman"/>
          <w:sz w:val="24"/>
          <w:szCs w:val="24"/>
          <w:lang w:eastAsia="ar-SA"/>
        </w:rPr>
        <w:t xml:space="preserve">       -     dyskusja,</w:t>
      </w:r>
    </w:p>
    <w:p w14:paraId="74D03B5F" w14:textId="77777777" w:rsidR="000869DC" w:rsidRPr="000869DC" w:rsidRDefault="000869DC" w:rsidP="000869DC">
      <w:pPr>
        <w:suppressAutoHyphens/>
        <w:spacing w:after="0" w:line="240" w:lineRule="auto"/>
        <w:jc w:val="both"/>
        <w:rPr>
          <w:rFonts w:ascii="Times New Roman" w:eastAsia="Times New Roman" w:hAnsi="Times New Roman" w:cs="Times New Roman"/>
          <w:sz w:val="24"/>
          <w:szCs w:val="24"/>
          <w:lang w:eastAsia="ar-SA"/>
        </w:rPr>
      </w:pPr>
      <w:r w:rsidRPr="000869DC">
        <w:rPr>
          <w:rFonts w:ascii="Times New Roman" w:eastAsia="Times New Roman" w:hAnsi="Times New Roman" w:cs="Times New Roman"/>
          <w:b/>
          <w:sz w:val="24"/>
          <w:szCs w:val="24"/>
          <w:lang w:eastAsia="ar-SA"/>
        </w:rPr>
        <w:t xml:space="preserve">       -     podjęcie uchwały Nr  VI/49/24</w:t>
      </w:r>
      <w:r w:rsidRPr="000869DC">
        <w:rPr>
          <w:rFonts w:ascii="Times New Roman" w:eastAsia="Times New Roman" w:hAnsi="Times New Roman" w:cs="Times New Roman"/>
          <w:sz w:val="24"/>
          <w:szCs w:val="24"/>
          <w:lang w:eastAsia="ar-SA"/>
        </w:rPr>
        <w:t>,</w:t>
      </w:r>
    </w:p>
    <w:p w14:paraId="7382ADA9" w14:textId="77777777" w:rsidR="000869DC" w:rsidRPr="000869DC" w:rsidRDefault="000869DC" w:rsidP="000869DC">
      <w:pPr>
        <w:suppressAutoHyphens/>
        <w:spacing w:after="0" w:line="240" w:lineRule="auto"/>
        <w:jc w:val="both"/>
        <w:rPr>
          <w:rFonts w:ascii="Times New Roman" w:eastAsia="Times New Roman" w:hAnsi="Times New Roman" w:cs="Times New Roman"/>
          <w:sz w:val="24"/>
          <w:szCs w:val="24"/>
          <w:lang w:eastAsia="ar-SA"/>
        </w:rPr>
      </w:pPr>
      <w:r w:rsidRPr="000869DC">
        <w:rPr>
          <w:rFonts w:ascii="Times New Roman" w:eastAsia="Times New Roman" w:hAnsi="Times New Roman" w:cs="Times New Roman"/>
          <w:b/>
          <w:sz w:val="24"/>
          <w:szCs w:val="24"/>
          <w:lang w:eastAsia="ar-SA"/>
        </w:rPr>
        <w:t xml:space="preserve">5. </w:t>
      </w:r>
      <w:r w:rsidRPr="000869DC">
        <w:rPr>
          <w:rFonts w:ascii="Times New Roman" w:eastAsia="Times New Roman" w:hAnsi="Times New Roman" w:cs="Times New Roman"/>
          <w:sz w:val="24"/>
          <w:szCs w:val="24"/>
          <w:lang w:eastAsia="ar-SA"/>
        </w:rPr>
        <w:t>Podjęcie uchwały w sprawie</w:t>
      </w:r>
      <w:r w:rsidRPr="000869DC">
        <w:rPr>
          <w:rFonts w:ascii="Times New Roman" w:eastAsia="Times New Roman" w:hAnsi="Times New Roman" w:cs="Times New Roman"/>
          <w:b/>
          <w:bCs/>
          <w:sz w:val="24"/>
          <w:szCs w:val="24"/>
          <w:lang w:eastAsia="ar-SA"/>
        </w:rPr>
        <w:t xml:space="preserve"> </w:t>
      </w:r>
      <w:bookmarkStart w:id="6" w:name="_Hlk178587555"/>
      <w:r w:rsidRPr="000869DC">
        <w:rPr>
          <w:rFonts w:ascii="Times New Roman" w:eastAsia="Times New Roman" w:hAnsi="Times New Roman" w:cs="Times New Roman"/>
          <w:sz w:val="24"/>
          <w:szCs w:val="24"/>
          <w:lang w:eastAsia="ar-SA"/>
        </w:rPr>
        <w:t>zaliczenia dróg do kategorii dróg gminnych</w:t>
      </w:r>
      <w:bookmarkEnd w:id="6"/>
      <w:r w:rsidRPr="000869DC">
        <w:rPr>
          <w:rFonts w:ascii="Times New Roman" w:eastAsia="Times New Roman" w:hAnsi="Times New Roman" w:cs="Times New Roman"/>
          <w:sz w:val="24"/>
          <w:szCs w:val="24"/>
          <w:lang w:eastAsia="ar-SA"/>
        </w:rPr>
        <w:t>.</w:t>
      </w:r>
    </w:p>
    <w:p w14:paraId="774D19DD" w14:textId="77777777" w:rsidR="000869DC" w:rsidRPr="000869DC" w:rsidRDefault="000869DC" w:rsidP="000869DC">
      <w:pPr>
        <w:spacing w:after="0" w:line="240" w:lineRule="auto"/>
        <w:jc w:val="both"/>
        <w:rPr>
          <w:rFonts w:ascii="Times New Roman" w:hAnsi="Times New Roman" w:cs="Times New Roman"/>
          <w:sz w:val="24"/>
          <w:szCs w:val="24"/>
        </w:rPr>
      </w:pPr>
      <w:r w:rsidRPr="000869DC">
        <w:rPr>
          <w:rFonts w:ascii="Times New Roman" w:hAnsi="Times New Roman" w:cs="Times New Roman"/>
          <w:b/>
          <w:sz w:val="24"/>
          <w:szCs w:val="24"/>
        </w:rPr>
        <w:t xml:space="preserve">       </w:t>
      </w:r>
      <w:r w:rsidRPr="000869DC">
        <w:rPr>
          <w:rFonts w:ascii="Times New Roman" w:hAnsi="Times New Roman" w:cs="Times New Roman"/>
          <w:sz w:val="24"/>
          <w:szCs w:val="24"/>
        </w:rPr>
        <w:t>-     przedłożenie informacji w przedmiotowej  sprawie  - p. Agata Drzewiecka,</w:t>
      </w:r>
    </w:p>
    <w:p w14:paraId="63E61BA9" w14:textId="77777777" w:rsidR="000869DC" w:rsidRPr="000869DC" w:rsidRDefault="000869DC" w:rsidP="000869DC">
      <w:pPr>
        <w:spacing w:after="0" w:line="240" w:lineRule="auto"/>
        <w:jc w:val="both"/>
        <w:rPr>
          <w:rFonts w:ascii="Times New Roman" w:hAnsi="Times New Roman" w:cs="Times New Roman"/>
          <w:sz w:val="24"/>
          <w:szCs w:val="24"/>
        </w:rPr>
      </w:pPr>
      <w:r w:rsidRPr="000869DC">
        <w:rPr>
          <w:rFonts w:ascii="Times New Roman" w:hAnsi="Times New Roman" w:cs="Times New Roman"/>
          <w:sz w:val="24"/>
          <w:szCs w:val="24"/>
        </w:rPr>
        <w:t xml:space="preserve">       -     opinia Komisji Rolnej i Infrastruktury Technicznej,</w:t>
      </w:r>
    </w:p>
    <w:p w14:paraId="0DBFFD49" w14:textId="77777777" w:rsidR="000869DC" w:rsidRPr="000869DC" w:rsidRDefault="000869DC" w:rsidP="000869DC">
      <w:pPr>
        <w:spacing w:after="0" w:line="240" w:lineRule="auto"/>
        <w:jc w:val="both"/>
        <w:rPr>
          <w:rFonts w:ascii="Times New Roman" w:hAnsi="Times New Roman" w:cs="Times New Roman"/>
          <w:sz w:val="24"/>
          <w:szCs w:val="24"/>
        </w:rPr>
      </w:pPr>
      <w:r w:rsidRPr="000869DC">
        <w:rPr>
          <w:rFonts w:ascii="Times New Roman" w:hAnsi="Times New Roman" w:cs="Times New Roman"/>
          <w:sz w:val="24"/>
          <w:szCs w:val="24"/>
        </w:rPr>
        <w:t xml:space="preserve">       -     dyskusja,</w:t>
      </w:r>
    </w:p>
    <w:p w14:paraId="196499A9" w14:textId="77777777" w:rsidR="000869DC" w:rsidRPr="000869DC" w:rsidRDefault="000869DC" w:rsidP="000869DC">
      <w:pPr>
        <w:spacing w:after="0" w:line="240" w:lineRule="auto"/>
        <w:jc w:val="both"/>
        <w:rPr>
          <w:rFonts w:ascii="Times New Roman" w:hAnsi="Times New Roman" w:cs="Times New Roman"/>
          <w:sz w:val="24"/>
          <w:szCs w:val="24"/>
        </w:rPr>
      </w:pPr>
      <w:r w:rsidRPr="000869DC">
        <w:rPr>
          <w:rFonts w:ascii="Times New Roman" w:hAnsi="Times New Roman" w:cs="Times New Roman"/>
          <w:b/>
          <w:sz w:val="24"/>
          <w:szCs w:val="24"/>
        </w:rPr>
        <w:t xml:space="preserve">       -     podjęcie uchwały Nr VI/50/24</w:t>
      </w:r>
      <w:r w:rsidRPr="000869DC">
        <w:rPr>
          <w:rFonts w:ascii="Times New Roman" w:hAnsi="Times New Roman" w:cs="Times New Roman"/>
          <w:sz w:val="24"/>
          <w:szCs w:val="24"/>
        </w:rPr>
        <w:t>,</w:t>
      </w:r>
    </w:p>
    <w:p w14:paraId="4367AE74" w14:textId="77777777" w:rsidR="000869DC" w:rsidRPr="000869DC" w:rsidRDefault="000869DC" w:rsidP="000869DC">
      <w:pPr>
        <w:suppressAutoHyphens/>
        <w:spacing w:after="0" w:line="240" w:lineRule="auto"/>
        <w:jc w:val="both"/>
        <w:rPr>
          <w:rFonts w:ascii="Times New Roman" w:eastAsia="Times New Roman" w:hAnsi="Times New Roman" w:cs="Times New Roman"/>
          <w:sz w:val="24"/>
          <w:szCs w:val="24"/>
          <w:lang w:eastAsia="ar-SA"/>
        </w:rPr>
      </w:pPr>
      <w:r w:rsidRPr="000869DC">
        <w:rPr>
          <w:rFonts w:ascii="Times New Roman" w:eastAsia="Times New Roman" w:hAnsi="Times New Roman" w:cs="Times New Roman"/>
          <w:b/>
          <w:sz w:val="24"/>
          <w:szCs w:val="24"/>
          <w:lang w:eastAsia="ar-SA"/>
        </w:rPr>
        <w:t xml:space="preserve">6. </w:t>
      </w:r>
      <w:r w:rsidRPr="000869DC">
        <w:rPr>
          <w:rFonts w:ascii="Times New Roman" w:eastAsia="Times New Roman" w:hAnsi="Times New Roman" w:cs="Times New Roman"/>
          <w:sz w:val="24"/>
          <w:szCs w:val="24"/>
          <w:lang w:eastAsia="ar-SA"/>
        </w:rPr>
        <w:t>Zakończenie obrad sesji.</w:t>
      </w:r>
    </w:p>
    <w:bookmarkEnd w:id="0"/>
    <w:p w14:paraId="12433B2B" w14:textId="77777777" w:rsidR="005A1F2C" w:rsidRDefault="005A1F2C" w:rsidP="001351C6">
      <w:pPr>
        <w:tabs>
          <w:tab w:val="left" w:pos="709"/>
        </w:tabs>
        <w:spacing w:after="0"/>
        <w:rPr>
          <w:rFonts w:ascii="Times New Roman" w:eastAsia="Times New Roman" w:hAnsi="Times New Roman" w:cs="Times New Roman"/>
          <w:sz w:val="24"/>
          <w:szCs w:val="24"/>
          <w:lang w:eastAsia="ar-SA"/>
        </w:rPr>
      </w:pPr>
    </w:p>
    <w:p w14:paraId="6CDA713D" w14:textId="77777777" w:rsidR="000869DC" w:rsidRDefault="000869DC" w:rsidP="001351C6">
      <w:pPr>
        <w:tabs>
          <w:tab w:val="left" w:pos="709"/>
        </w:tabs>
        <w:spacing w:after="0"/>
        <w:rPr>
          <w:rFonts w:ascii="Times New Roman" w:eastAsia="Times New Roman" w:hAnsi="Times New Roman" w:cs="Times New Roman"/>
          <w:sz w:val="24"/>
          <w:szCs w:val="24"/>
          <w:lang w:eastAsia="ar-SA"/>
        </w:rPr>
      </w:pPr>
    </w:p>
    <w:p w14:paraId="47C3CAA7" w14:textId="77777777" w:rsidR="000869DC" w:rsidRDefault="000869DC" w:rsidP="001351C6">
      <w:pPr>
        <w:tabs>
          <w:tab w:val="left" w:pos="709"/>
        </w:tabs>
        <w:spacing w:after="0"/>
        <w:rPr>
          <w:rFonts w:ascii="Times New Roman" w:eastAsia="Times New Roman" w:hAnsi="Times New Roman" w:cs="Times New Roman"/>
          <w:sz w:val="24"/>
          <w:szCs w:val="24"/>
          <w:lang w:eastAsia="ar-SA"/>
        </w:rPr>
      </w:pPr>
    </w:p>
    <w:p w14:paraId="621EC2DD" w14:textId="77777777" w:rsidR="000869DC" w:rsidRDefault="000869DC" w:rsidP="001351C6">
      <w:pPr>
        <w:tabs>
          <w:tab w:val="left" w:pos="709"/>
        </w:tabs>
        <w:spacing w:after="0"/>
        <w:rPr>
          <w:rFonts w:ascii="Times New Roman" w:eastAsia="Times New Roman" w:hAnsi="Times New Roman" w:cs="Times New Roman"/>
          <w:sz w:val="24"/>
          <w:szCs w:val="24"/>
          <w:lang w:eastAsia="ar-SA"/>
        </w:rPr>
      </w:pPr>
    </w:p>
    <w:p w14:paraId="4F395627" w14:textId="77777777" w:rsidR="000869DC" w:rsidRDefault="000869DC" w:rsidP="001351C6">
      <w:pPr>
        <w:tabs>
          <w:tab w:val="left" w:pos="709"/>
        </w:tabs>
        <w:spacing w:after="0"/>
        <w:rPr>
          <w:rFonts w:ascii="Times New Roman" w:eastAsia="Times New Roman" w:hAnsi="Times New Roman" w:cs="Times New Roman"/>
          <w:sz w:val="24"/>
          <w:szCs w:val="24"/>
          <w:lang w:eastAsia="ar-SA"/>
        </w:rPr>
      </w:pPr>
    </w:p>
    <w:p w14:paraId="6ABD8346" w14:textId="77777777" w:rsidR="000869DC" w:rsidRDefault="000869DC" w:rsidP="001351C6">
      <w:pPr>
        <w:tabs>
          <w:tab w:val="left" w:pos="709"/>
        </w:tabs>
        <w:spacing w:after="0"/>
        <w:rPr>
          <w:rFonts w:ascii="Times New Roman" w:eastAsia="Times New Roman" w:hAnsi="Times New Roman" w:cs="Times New Roman"/>
          <w:sz w:val="24"/>
          <w:szCs w:val="24"/>
          <w:lang w:eastAsia="ar-SA"/>
        </w:rPr>
      </w:pPr>
    </w:p>
    <w:p w14:paraId="0B56BD6E" w14:textId="0F5A322A" w:rsidR="001351C6" w:rsidRDefault="001351C6" w:rsidP="001351C6">
      <w:pPr>
        <w:tabs>
          <w:tab w:val="left" w:pos="709"/>
        </w:tabs>
        <w:spacing w:after="0"/>
        <w:rPr>
          <w:rFonts w:ascii="Times New Roman" w:hAnsi="Times New Roman" w:cs="Times New Roman"/>
          <w:b/>
          <w:sz w:val="24"/>
          <w:szCs w:val="24"/>
        </w:rPr>
      </w:pPr>
      <w:r>
        <w:rPr>
          <w:rFonts w:ascii="Times New Roman" w:hAnsi="Times New Roman" w:cs="Times New Roman"/>
          <w:b/>
          <w:sz w:val="24"/>
          <w:szCs w:val="24"/>
        </w:rPr>
        <w:lastRenderedPageBreak/>
        <w:t>Ad.1 Otwarcie i stwierdzenie prawomocności obrad.</w:t>
      </w:r>
    </w:p>
    <w:p w14:paraId="19ADD55E" w14:textId="77777777" w:rsidR="001351C6" w:rsidRDefault="001351C6" w:rsidP="001351C6">
      <w:pPr>
        <w:tabs>
          <w:tab w:val="left" w:pos="709"/>
        </w:tabs>
        <w:spacing w:after="0"/>
        <w:rPr>
          <w:rFonts w:ascii="Times New Roman" w:hAnsi="Times New Roman" w:cs="Times New Roman"/>
          <w:b/>
          <w:sz w:val="24"/>
          <w:szCs w:val="24"/>
        </w:rPr>
      </w:pPr>
    </w:p>
    <w:p w14:paraId="3CDF37AA" w14:textId="7B4A9307" w:rsidR="001351C6" w:rsidRDefault="001351C6" w:rsidP="001351C6">
      <w:pPr>
        <w:spacing w:after="0"/>
        <w:jc w:val="both"/>
        <w:rPr>
          <w:rFonts w:ascii="Times New Roman" w:hAnsi="Times New Roman" w:cs="Times New Roman"/>
          <w:sz w:val="24"/>
          <w:szCs w:val="24"/>
        </w:rPr>
      </w:pPr>
      <w:r>
        <w:rPr>
          <w:rFonts w:ascii="Times New Roman" w:hAnsi="Times New Roman" w:cs="Times New Roman"/>
          <w:sz w:val="24"/>
          <w:szCs w:val="24"/>
        </w:rPr>
        <w:t xml:space="preserve">    W sali konferencyjnej Urzędu Miasta i Gminy Chodec</w:t>
      </w:r>
      <w:r w:rsidR="00364683">
        <w:rPr>
          <w:rFonts w:ascii="Times New Roman" w:hAnsi="Times New Roman" w:cs="Times New Roman"/>
          <w:sz w:val="24"/>
          <w:szCs w:val="24"/>
        </w:rPr>
        <w:t>z przy ul. Kaliskiej 2 o godz.</w:t>
      </w:r>
      <w:r w:rsidR="005A1F2C">
        <w:rPr>
          <w:rFonts w:ascii="Times New Roman" w:hAnsi="Times New Roman" w:cs="Times New Roman"/>
          <w:sz w:val="24"/>
          <w:szCs w:val="24"/>
        </w:rPr>
        <w:t>1</w:t>
      </w:r>
      <w:r w:rsidR="000869DC">
        <w:rPr>
          <w:rFonts w:ascii="Times New Roman" w:hAnsi="Times New Roman" w:cs="Times New Roman"/>
          <w:sz w:val="24"/>
          <w:szCs w:val="24"/>
        </w:rPr>
        <w:t>4</w:t>
      </w:r>
      <w:r>
        <w:rPr>
          <w:rFonts w:ascii="Times New Roman" w:hAnsi="Times New Roman" w:cs="Times New Roman"/>
          <w:sz w:val="24"/>
          <w:szCs w:val="24"/>
        </w:rPr>
        <w:t>:</w:t>
      </w:r>
      <w:r w:rsidR="000869DC">
        <w:rPr>
          <w:rFonts w:ascii="Times New Roman" w:hAnsi="Times New Roman" w:cs="Times New Roman"/>
          <w:sz w:val="24"/>
          <w:szCs w:val="24"/>
        </w:rPr>
        <w:t>0</w:t>
      </w:r>
      <w:r w:rsidR="005A1F2C">
        <w:rPr>
          <w:rFonts w:ascii="Times New Roman" w:hAnsi="Times New Roman" w:cs="Times New Roman"/>
          <w:sz w:val="24"/>
          <w:szCs w:val="24"/>
        </w:rPr>
        <w:t>0</w:t>
      </w:r>
      <w:r>
        <w:rPr>
          <w:rFonts w:ascii="Times New Roman" w:hAnsi="Times New Roman" w:cs="Times New Roman"/>
          <w:sz w:val="24"/>
          <w:szCs w:val="24"/>
        </w:rPr>
        <w:t xml:space="preserve"> Przewodnicząca Rady Miejskiej w Chodczu – Pani Anna Twardowska dokonała otwarcia obrad</w:t>
      </w:r>
      <w:r w:rsidR="00517F5B">
        <w:rPr>
          <w:rFonts w:ascii="Times New Roman" w:hAnsi="Times New Roman" w:cs="Times New Roman"/>
          <w:sz w:val="24"/>
          <w:szCs w:val="24"/>
        </w:rPr>
        <w:t xml:space="preserve"> </w:t>
      </w:r>
      <w:r w:rsidR="005A1F2C">
        <w:rPr>
          <w:rFonts w:ascii="Times New Roman" w:hAnsi="Times New Roman" w:cs="Times New Roman"/>
          <w:sz w:val="24"/>
          <w:szCs w:val="24"/>
        </w:rPr>
        <w:t>V</w:t>
      </w:r>
      <w:r w:rsidR="006B666A">
        <w:rPr>
          <w:rFonts w:ascii="Times New Roman" w:hAnsi="Times New Roman" w:cs="Times New Roman"/>
          <w:sz w:val="24"/>
          <w:szCs w:val="24"/>
        </w:rPr>
        <w:t>I</w:t>
      </w:r>
      <w:r w:rsidR="00517F5B">
        <w:rPr>
          <w:rFonts w:ascii="Times New Roman" w:hAnsi="Times New Roman" w:cs="Times New Roman"/>
          <w:sz w:val="24"/>
          <w:szCs w:val="24"/>
        </w:rPr>
        <w:t xml:space="preserve"> nadzwyczajnej</w:t>
      </w:r>
      <w:r>
        <w:rPr>
          <w:rFonts w:ascii="Times New Roman" w:hAnsi="Times New Roman" w:cs="Times New Roman"/>
          <w:sz w:val="24"/>
          <w:szCs w:val="24"/>
        </w:rPr>
        <w:t xml:space="preserve"> sesji Rady Miejskiej w Chodczu. Powitała radnych oraz pozostałe osoby obecne na sali. </w:t>
      </w:r>
    </w:p>
    <w:p w14:paraId="5A67374B" w14:textId="7FE2FB15" w:rsidR="001351C6" w:rsidRPr="00E6389D" w:rsidRDefault="001351C6" w:rsidP="001351C6">
      <w:pPr>
        <w:spacing w:after="0"/>
        <w:jc w:val="both"/>
        <w:rPr>
          <w:rFonts w:ascii="Times New Roman" w:hAnsi="Times New Roman" w:cs="Times New Roman"/>
          <w:sz w:val="24"/>
          <w:szCs w:val="24"/>
        </w:rPr>
      </w:pPr>
      <w:r w:rsidRPr="00E6389D">
        <w:rPr>
          <w:rFonts w:ascii="Times New Roman" w:hAnsi="Times New Roman" w:cs="Times New Roman"/>
          <w:sz w:val="24"/>
          <w:szCs w:val="24"/>
        </w:rPr>
        <w:t>Przewodnicząca Rady Miejskiej stwierdziła, iż</w:t>
      </w:r>
      <w:r w:rsidR="00F74DB7">
        <w:rPr>
          <w:rFonts w:ascii="Times New Roman" w:hAnsi="Times New Roman" w:cs="Times New Roman"/>
          <w:sz w:val="24"/>
          <w:szCs w:val="24"/>
        </w:rPr>
        <w:t xml:space="preserve"> w obradach sesji uczestniczy 1</w:t>
      </w:r>
      <w:r w:rsidR="002C4018">
        <w:rPr>
          <w:rFonts w:ascii="Times New Roman" w:hAnsi="Times New Roman" w:cs="Times New Roman"/>
          <w:sz w:val="24"/>
          <w:szCs w:val="24"/>
        </w:rPr>
        <w:t>2</w:t>
      </w:r>
      <w:r w:rsidRPr="00E6389D">
        <w:rPr>
          <w:rFonts w:ascii="Times New Roman" w:hAnsi="Times New Roman" w:cs="Times New Roman"/>
          <w:sz w:val="24"/>
          <w:szCs w:val="24"/>
        </w:rPr>
        <w:t xml:space="preserve"> radnych na stan ustawowy 15 radnych, wobec powyższego obrady dzisiejszej sesji są prawomocne do podejmowania uchwał. Przewodnicząca Rady Miejskiej przeszła do następnego punktu porządku obrad i przedsta</w:t>
      </w:r>
      <w:r>
        <w:rPr>
          <w:rFonts w:ascii="Times New Roman" w:hAnsi="Times New Roman" w:cs="Times New Roman"/>
          <w:sz w:val="24"/>
          <w:szCs w:val="24"/>
        </w:rPr>
        <w:t>wiła proponowany porządek obrad</w:t>
      </w:r>
      <w:r w:rsidR="006C5A8E">
        <w:rPr>
          <w:rFonts w:ascii="Times New Roman" w:hAnsi="Times New Roman" w:cs="Times New Roman"/>
          <w:sz w:val="24"/>
          <w:szCs w:val="24"/>
        </w:rPr>
        <w:t xml:space="preserve">. </w:t>
      </w:r>
      <w:r w:rsidR="00154012">
        <w:rPr>
          <w:rFonts w:ascii="Times New Roman" w:hAnsi="Times New Roman" w:cs="Times New Roman"/>
          <w:sz w:val="24"/>
          <w:szCs w:val="24"/>
        </w:rPr>
        <w:t xml:space="preserve">Przewodnicząca zarządziła głosowanie nad porządkiem obrad. </w:t>
      </w:r>
      <w:r w:rsidRPr="00E6389D">
        <w:rPr>
          <w:rFonts w:ascii="Times New Roman" w:hAnsi="Times New Roman" w:cs="Times New Roman"/>
          <w:sz w:val="24"/>
          <w:szCs w:val="24"/>
        </w:rPr>
        <w:t>Za przyję</w:t>
      </w:r>
      <w:r w:rsidR="00F74DB7">
        <w:rPr>
          <w:rFonts w:ascii="Times New Roman" w:hAnsi="Times New Roman" w:cs="Times New Roman"/>
          <w:sz w:val="24"/>
          <w:szCs w:val="24"/>
        </w:rPr>
        <w:t>ciem porządku obrad głosowało 1</w:t>
      </w:r>
      <w:r w:rsidR="002C4018">
        <w:rPr>
          <w:rFonts w:ascii="Times New Roman" w:hAnsi="Times New Roman" w:cs="Times New Roman"/>
          <w:sz w:val="24"/>
          <w:szCs w:val="24"/>
        </w:rPr>
        <w:t>2</w:t>
      </w:r>
      <w:r w:rsidRPr="00E6389D">
        <w:rPr>
          <w:rFonts w:ascii="Times New Roman" w:hAnsi="Times New Roman" w:cs="Times New Roman"/>
          <w:sz w:val="24"/>
          <w:szCs w:val="24"/>
        </w:rPr>
        <w:t xml:space="preserve"> radnych, przeciw </w:t>
      </w:r>
      <w:r w:rsidR="005A1F2C">
        <w:rPr>
          <w:rFonts w:ascii="Times New Roman" w:hAnsi="Times New Roman" w:cs="Times New Roman"/>
          <w:sz w:val="24"/>
          <w:szCs w:val="24"/>
        </w:rPr>
        <w:t>0</w:t>
      </w:r>
      <w:r w:rsidRPr="00E6389D">
        <w:rPr>
          <w:rFonts w:ascii="Times New Roman" w:hAnsi="Times New Roman" w:cs="Times New Roman"/>
          <w:sz w:val="24"/>
          <w:szCs w:val="24"/>
        </w:rPr>
        <w:t xml:space="preserve">, wstrzymało 0, porządek został przyjęty. </w:t>
      </w:r>
    </w:p>
    <w:p w14:paraId="11308961" w14:textId="3AEEE343" w:rsidR="005B3446" w:rsidRDefault="001351C6" w:rsidP="005B3446">
      <w:pPr>
        <w:spacing w:after="0"/>
        <w:jc w:val="both"/>
        <w:rPr>
          <w:rFonts w:ascii="Times New Roman" w:hAnsi="Times New Roman" w:cs="Times New Roman"/>
          <w:sz w:val="24"/>
          <w:szCs w:val="24"/>
        </w:rPr>
      </w:pPr>
      <w:r w:rsidRPr="00E6389D">
        <w:rPr>
          <w:rFonts w:ascii="Times New Roman" w:hAnsi="Times New Roman" w:cs="Times New Roman"/>
          <w:sz w:val="24"/>
          <w:szCs w:val="24"/>
        </w:rPr>
        <w:t xml:space="preserve">         Przewodnicząca stwierdziła, iż Rada Miejska będzie obradowała według przyjętego porządku obrad. Następnie pr</w:t>
      </w:r>
      <w:r>
        <w:rPr>
          <w:rFonts w:ascii="Times New Roman" w:hAnsi="Times New Roman" w:cs="Times New Roman"/>
          <w:sz w:val="24"/>
          <w:szCs w:val="24"/>
        </w:rPr>
        <w:t>zekazała, i</w:t>
      </w:r>
      <w:r w:rsidR="00364683">
        <w:rPr>
          <w:rFonts w:ascii="Times New Roman" w:hAnsi="Times New Roman" w:cs="Times New Roman"/>
          <w:sz w:val="24"/>
          <w:szCs w:val="24"/>
        </w:rPr>
        <w:t xml:space="preserve">ż protokół z obrad </w:t>
      </w:r>
      <w:r w:rsidR="006B666A">
        <w:rPr>
          <w:rFonts w:ascii="Times New Roman" w:hAnsi="Times New Roman" w:cs="Times New Roman"/>
          <w:sz w:val="24"/>
          <w:szCs w:val="24"/>
        </w:rPr>
        <w:t>V</w:t>
      </w:r>
      <w:r w:rsidR="009E3255">
        <w:rPr>
          <w:rFonts w:ascii="Times New Roman" w:hAnsi="Times New Roman" w:cs="Times New Roman"/>
          <w:sz w:val="24"/>
          <w:szCs w:val="24"/>
        </w:rPr>
        <w:t xml:space="preserve"> </w:t>
      </w:r>
      <w:r w:rsidRPr="00E6389D">
        <w:rPr>
          <w:rFonts w:ascii="Times New Roman" w:hAnsi="Times New Roman" w:cs="Times New Roman"/>
          <w:sz w:val="24"/>
          <w:szCs w:val="24"/>
        </w:rPr>
        <w:t>sesji został sporządzony, był wyłożony do wglądu, każdy zainteresowany miał możliwość</w:t>
      </w:r>
      <w:r>
        <w:rPr>
          <w:rFonts w:ascii="Times New Roman" w:hAnsi="Times New Roman" w:cs="Times New Roman"/>
          <w:sz w:val="24"/>
          <w:szCs w:val="24"/>
        </w:rPr>
        <w:t xml:space="preserve"> zapoznania się z protokołem </w:t>
      </w:r>
      <w:r w:rsidR="00B70F8D">
        <w:rPr>
          <w:rFonts w:ascii="Times New Roman" w:hAnsi="Times New Roman" w:cs="Times New Roman"/>
          <w:sz w:val="24"/>
          <w:szCs w:val="24"/>
        </w:rPr>
        <w:t xml:space="preserve">                </w:t>
      </w:r>
      <w:r>
        <w:rPr>
          <w:rFonts w:ascii="Times New Roman" w:hAnsi="Times New Roman" w:cs="Times New Roman"/>
          <w:sz w:val="24"/>
          <w:szCs w:val="24"/>
        </w:rPr>
        <w:t>w biurze r</w:t>
      </w:r>
      <w:r w:rsidRPr="00E6389D">
        <w:rPr>
          <w:rFonts w:ascii="Times New Roman" w:hAnsi="Times New Roman" w:cs="Times New Roman"/>
          <w:sz w:val="24"/>
          <w:szCs w:val="24"/>
        </w:rPr>
        <w:t>ady. Protokół został poddany pod głosowan</w:t>
      </w:r>
      <w:r w:rsidR="00364683">
        <w:rPr>
          <w:rFonts w:ascii="Times New Roman" w:hAnsi="Times New Roman" w:cs="Times New Roman"/>
          <w:sz w:val="24"/>
          <w:szCs w:val="24"/>
        </w:rPr>
        <w:t xml:space="preserve">ie. Za przyjęciem protokołu Nr </w:t>
      </w:r>
      <w:r w:rsidR="006B666A">
        <w:rPr>
          <w:rFonts w:ascii="Times New Roman" w:hAnsi="Times New Roman" w:cs="Times New Roman"/>
          <w:sz w:val="24"/>
          <w:szCs w:val="24"/>
        </w:rPr>
        <w:t>V</w:t>
      </w:r>
      <w:r>
        <w:rPr>
          <w:rFonts w:ascii="Times New Roman" w:hAnsi="Times New Roman" w:cs="Times New Roman"/>
          <w:sz w:val="24"/>
          <w:szCs w:val="24"/>
        </w:rPr>
        <w:t>/</w:t>
      </w:r>
      <w:r w:rsidR="007E1CC9">
        <w:rPr>
          <w:rFonts w:ascii="Times New Roman" w:hAnsi="Times New Roman" w:cs="Times New Roman"/>
          <w:sz w:val="24"/>
          <w:szCs w:val="24"/>
        </w:rPr>
        <w:t>2</w:t>
      </w:r>
      <w:r w:rsidR="00B70F8D">
        <w:rPr>
          <w:rFonts w:ascii="Times New Roman" w:hAnsi="Times New Roman" w:cs="Times New Roman"/>
          <w:sz w:val="24"/>
          <w:szCs w:val="24"/>
        </w:rPr>
        <w:t>4</w:t>
      </w:r>
      <w:r w:rsidRPr="00E6389D">
        <w:rPr>
          <w:rFonts w:ascii="Times New Roman" w:hAnsi="Times New Roman" w:cs="Times New Roman"/>
          <w:sz w:val="24"/>
          <w:szCs w:val="24"/>
        </w:rPr>
        <w:t xml:space="preserve"> głosowało </w:t>
      </w:r>
      <w:r w:rsidR="00F74DB7">
        <w:rPr>
          <w:rFonts w:ascii="Times New Roman" w:hAnsi="Times New Roman" w:cs="Times New Roman"/>
          <w:sz w:val="24"/>
          <w:szCs w:val="24"/>
        </w:rPr>
        <w:t>1</w:t>
      </w:r>
      <w:r w:rsidR="002C4018">
        <w:rPr>
          <w:rFonts w:ascii="Times New Roman" w:hAnsi="Times New Roman" w:cs="Times New Roman"/>
          <w:sz w:val="24"/>
          <w:szCs w:val="24"/>
        </w:rPr>
        <w:t>2</w:t>
      </w:r>
      <w:r w:rsidRPr="00E6389D">
        <w:rPr>
          <w:rFonts w:ascii="Times New Roman" w:hAnsi="Times New Roman" w:cs="Times New Roman"/>
          <w:sz w:val="24"/>
          <w:szCs w:val="24"/>
        </w:rPr>
        <w:t xml:space="preserve"> radnych, przeciwnych </w:t>
      </w:r>
      <w:r w:rsidR="005A1F2C">
        <w:rPr>
          <w:rFonts w:ascii="Times New Roman" w:hAnsi="Times New Roman" w:cs="Times New Roman"/>
          <w:sz w:val="24"/>
          <w:szCs w:val="24"/>
        </w:rPr>
        <w:t>0</w:t>
      </w:r>
      <w:r w:rsidRPr="00E6389D">
        <w:rPr>
          <w:rFonts w:ascii="Times New Roman" w:hAnsi="Times New Roman" w:cs="Times New Roman"/>
          <w:sz w:val="24"/>
          <w:szCs w:val="24"/>
        </w:rPr>
        <w:t xml:space="preserve">, wstrzymujących </w:t>
      </w:r>
      <w:r w:rsidR="005A1F2C">
        <w:rPr>
          <w:rFonts w:ascii="Times New Roman" w:hAnsi="Times New Roman" w:cs="Times New Roman"/>
          <w:sz w:val="24"/>
          <w:szCs w:val="24"/>
        </w:rPr>
        <w:t>0</w:t>
      </w:r>
      <w:r w:rsidRPr="00E6389D">
        <w:rPr>
          <w:rFonts w:ascii="Times New Roman" w:hAnsi="Times New Roman" w:cs="Times New Roman"/>
          <w:sz w:val="24"/>
          <w:szCs w:val="24"/>
        </w:rPr>
        <w:t>. Przewodnicząca Rady stwierdziła, iż protokół z popr</w:t>
      </w:r>
      <w:r>
        <w:rPr>
          <w:rFonts w:ascii="Times New Roman" w:hAnsi="Times New Roman" w:cs="Times New Roman"/>
          <w:sz w:val="24"/>
          <w:szCs w:val="24"/>
        </w:rPr>
        <w:t>zedniej sesji został przyję</w:t>
      </w:r>
      <w:r w:rsidR="00F74DB7">
        <w:rPr>
          <w:rFonts w:ascii="Times New Roman" w:hAnsi="Times New Roman" w:cs="Times New Roman"/>
          <w:sz w:val="24"/>
          <w:szCs w:val="24"/>
        </w:rPr>
        <w:t>ty 1</w:t>
      </w:r>
      <w:r w:rsidR="002C4018">
        <w:rPr>
          <w:rFonts w:ascii="Times New Roman" w:hAnsi="Times New Roman" w:cs="Times New Roman"/>
          <w:sz w:val="24"/>
          <w:szCs w:val="24"/>
        </w:rPr>
        <w:t>2</w:t>
      </w:r>
      <w:r w:rsidRPr="00E6389D">
        <w:rPr>
          <w:rFonts w:ascii="Times New Roman" w:hAnsi="Times New Roman" w:cs="Times New Roman"/>
          <w:sz w:val="24"/>
          <w:szCs w:val="24"/>
        </w:rPr>
        <w:t xml:space="preserve"> głosami za.</w:t>
      </w:r>
    </w:p>
    <w:p w14:paraId="786D878D" w14:textId="77777777" w:rsidR="00586C58" w:rsidRDefault="00586C58" w:rsidP="005B3446">
      <w:pPr>
        <w:spacing w:after="0"/>
        <w:jc w:val="both"/>
        <w:rPr>
          <w:rFonts w:ascii="Times New Roman" w:hAnsi="Times New Roman" w:cs="Times New Roman"/>
          <w:sz w:val="24"/>
          <w:szCs w:val="24"/>
        </w:rPr>
      </w:pPr>
    </w:p>
    <w:p w14:paraId="3E41006D" w14:textId="27099FD5" w:rsidR="00CE3823" w:rsidRPr="00CB6F48" w:rsidRDefault="0050331D" w:rsidP="00CE3823">
      <w:pPr>
        <w:spacing w:after="0" w:line="240" w:lineRule="auto"/>
        <w:jc w:val="both"/>
        <w:rPr>
          <w:rFonts w:ascii="Times New Roman" w:hAnsi="Times New Roman" w:cs="Times New Roman"/>
          <w:b/>
          <w:sz w:val="24"/>
          <w:szCs w:val="24"/>
        </w:rPr>
      </w:pPr>
      <w:r w:rsidRPr="006B666A">
        <w:rPr>
          <w:rFonts w:ascii="Times New Roman" w:hAnsi="Times New Roman" w:cs="Times New Roman"/>
          <w:b/>
          <w:sz w:val="24"/>
          <w:szCs w:val="24"/>
        </w:rPr>
        <w:t>Ad.</w:t>
      </w:r>
      <w:r w:rsidR="005A1F2C" w:rsidRPr="006B666A">
        <w:rPr>
          <w:rFonts w:ascii="Times New Roman" w:hAnsi="Times New Roman" w:cs="Times New Roman"/>
          <w:b/>
          <w:sz w:val="24"/>
          <w:szCs w:val="24"/>
        </w:rPr>
        <w:t>2</w:t>
      </w:r>
      <w:r w:rsidRPr="006B666A">
        <w:rPr>
          <w:rFonts w:ascii="Times New Roman" w:hAnsi="Times New Roman" w:cs="Times New Roman"/>
          <w:b/>
          <w:sz w:val="24"/>
          <w:szCs w:val="24"/>
        </w:rPr>
        <w:t xml:space="preserve"> </w:t>
      </w:r>
      <w:r w:rsidR="001051ED" w:rsidRPr="006B666A">
        <w:rPr>
          <w:rFonts w:ascii="Times New Roman" w:hAnsi="Times New Roman" w:cs="Times New Roman"/>
          <w:b/>
          <w:sz w:val="24"/>
          <w:szCs w:val="24"/>
        </w:rPr>
        <w:t xml:space="preserve">Podjęcie uchwały </w:t>
      </w:r>
      <w:r w:rsidR="00CB6F48" w:rsidRPr="00CB6F48">
        <w:rPr>
          <w:rFonts w:ascii="Times New Roman" w:hAnsi="Times New Roman" w:cs="Times New Roman"/>
          <w:b/>
          <w:sz w:val="24"/>
          <w:szCs w:val="24"/>
        </w:rPr>
        <w:t xml:space="preserve">w sprawie </w:t>
      </w:r>
      <w:bookmarkStart w:id="7" w:name="_Hlk178585802"/>
      <w:r w:rsidR="00CB6F48" w:rsidRPr="00CB6F48">
        <w:rPr>
          <w:rFonts w:ascii="Times New Roman" w:hAnsi="Times New Roman" w:cs="Times New Roman"/>
          <w:b/>
          <w:sz w:val="24"/>
          <w:szCs w:val="24"/>
        </w:rPr>
        <w:t>przyznania dotacji Parafii Rzymskokatolickiej pw. św. Dominika w Chodczu z dofinansowaniem  z Rządowego Programu Odbudowy  Zabytków  na prace konserwatorskie, restauracyjne lub roboty budowlane przy zabytkach wpisanych do rejestru zabytków na obszarze Miasta i Gminy Chodecz.</w:t>
      </w:r>
    </w:p>
    <w:p w14:paraId="6F539834" w14:textId="77777777" w:rsidR="000869DC" w:rsidRDefault="000869DC" w:rsidP="00CE3823">
      <w:pPr>
        <w:spacing w:after="0" w:line="240" w:lineRule="auto"/>
        <w:jc w:val="both"/>
        <w:rPr>
          <w:rFonts w:ascii="Times New Roman" w:hAnsi="Times New Roman" w:cs="Times New Roman"/>
          <w:b/>
          <w:sz w:val="24"/>
          <w:szCs w:val="24"/>
        </w:rPr>
      </w:pPr>
    </w:p>
    <w:p w14:paraId="5EBA2971" w14:textId="2A41BF97" w:rsidR="00CE3823" w:rsidRPr="00822DD6" w:rsidRDefault="00CE3823" w:rsidP="00822DD6">
      <w:pPr>
        <w:spacing w:after="0" w:line="240" w:lineRule="auto"/>
        <w:jc w:val="both"/>
        <w:rPr>
          <w:rFonts w:ascii="Times New Roman" w:hAnsi="Times New Roman" w:cs="Times New Roman"/>
          <w:bCs/>
          <w:sz w:val="24"/>
          <w:szCs w:val="24"/>
        </w:rPr>
      </w:pPr>
      <w:bookmarkStart w:id="8" w:name="_Hlk166659839"/>
      <w:bookmarkStart w:id="9" w:name="_Hlk166673266"/>
      <w:bookmarkStart w:id="10" w:name="_Hlk161763173"/>
      <w:bookmarkEnd w:id="7"/>
      <w:r w:rsidRPr="00036684">
        <w:rPr>
          <w:rFonts w:ascii="Times New Roman" w:hAnsi="Times New Roman" w:cs="Times New Roman"/>
          <w:b/>
          <w:sz w:val="24"/>
          <w:szCs w:val="24"/>
        </w:rPr>
        <w:t xml:space="preserve">            </w:t>
      </w:r>
      <w:r w:rsidRPr="00036684">
        <w:rPr>
          <w:rFonts w:ascii="Times New Roman" w:hAnsi="Times New Roman" w:cs="Times New Roman"/>
          <w:sz w:val="24"/>
          <w:szCs w:val="24"/>
        </w:rPr>
        <w:t xml:space="preserve">Przewodnicząca o przedłożenie informacji </w:t>
      </w:r>
      <w:bookmarkEnd w:id="8"/>
      <w:r w:rsidR="00CB6F48">
        <w:rPr>
          <w:rFonts w:ascii="Times New Roman" w:hAnsi="Times New Roman" w:cs="Times New Roman"/>
          <w:sz w:val="24"/>
          <w:szCs w:val="24"/>
        </w:rPr>
        <w:t xml:space="preserve">dotyczącej </w:t>
      </w:r>
      <w:r w:rsidRPr="00036684">
        <w:rPr>
          <w:rFonts w:ascii="Times New Roman" w:hAnsi="Times New Roman" w:cs="Times New Roman"/>
          <w:sz w:val="24"/>
          <w:szCs w:val="24"/>
        </w:rPr>
        <w:t xml:space="preserve">podjęcia uchwały </w:t>
      </w:r>
      <w:r w:rsidR="00CB6F48">
        <w:rPr>
          <w:rFonts w:ascii="Times New Roman" w:hAnsi="Times New Roman" w:cs="Times New Roman"/>
          <w:sz w:val="24"/>
          <w:szCs w:val="24"/>
        </w:rPr>
        <w:t xml:space="preserve">w sprawie </w:t>
      </w:r>
      <w:r w:rsidR="00CB6F48" w:rsidRPr="00822DD6">
        <w:rPr>
          <w:rFonts w:ascii="Times New Roman" w:hAnsi="Times New Roman" w:cs="Times New Roman"/>
          <w:bCs/>
          <w:sz w:val="24"/>
          <w:szCs w:val="24"/>
        </w:rPr>
        <w:t xml:space="preserve">przyznania dotacji Parafii Rzymskokatolickiej pw. św. Dominika w Chodczu </w:t>
      </w:r>
      <w:r w:rsidR="00822DD6">
        <w:rPr>
          <w:rFonts w:ascii="Times New Roman" w:hAnsi="Times New Roman" w:cs="Times New Roman"/>
          <w:bCs/>
          <w:sz w:val="24"/>
          <w:szCs w:val="24"/>
        </w:rPr>
        <w:t xml:space="preserve">                                     </w:t>
      </w:r>
      <w:r w:rsidR="00CB6F48" w:rsidRPr="00822DD6">
        <w:rPr>
          <w:rFonts w:ascii="Times New Roman" w:hAnsi="Times New Roman" w:cs="Times New Roman"/>
          <w:bCs/>
          <w:sz w:val="24"/>
          <w:szCs w:val="24"/>
        </w:rPr>
        <w:t>z dofinansowaniem z Rządowego Programu Odbudowy  Zabytków  na prace konserwatorskie, restauracyjne lub roboty budowlane przy zabytkach wpisanych do rejestru zabytków na obszarze Miasta i Gminy Chodecz</w:t>
      </w:r>
      <w:r w:rsidR="00822DD6">
        <w:rPr>
          <w:rFonts w:ascii="Times New Roman" w:hAnsi="Times New Roman" w:cs="Times New Roman"/>
          <w:bCs/>
          <w:sz w:val="24"/>
          <w:szCs w:val="24"/>
        </w:rPr>
        <w:t xml:space="preserve"> </w:t>
      </w:r>
      <w:r w:rsidRPr="00036684">
        <w:rPr>
          <w:rFonts w:ascii="Times New Roman" w:hAnsi="Times New Roman" w:cs="Times New Roman"/>
          <w:sz w:val="24"/>
          <w:szCs w:val="24"/>
        </w:rPr>
        <w:t xml:space="preserve">poprosiła Panią Skarbnik. Pani Monika udzieliła informacji, iż </w:t>
      </w:r>
      <w:bookmarkStart w:id="11" w:name="_Hlk166673417"/>
      <w:bookmarkStart w:id="12" w:name="_Hlk166667541"/>
      <w:bookmarkEnd w:id="9"/>
      <w:r w:rsidR="00822DD6">
        <w:rPr>
          <w:rFonts w:ascii="Times New Roman" w:hAnsi="Times New Roman" w:cs="Times New Roman"/>
          <w:sz w:val="24"/>
          <w:szCs w:val="24"/>
        </w:rPr>
        <w:t xml:space="preserve">uchwała została zmieniona zgodnie ze wskazaniami Regionalnej Izby Obrachunkowej                      w Bydgoszczy poprzez wykreślenie słów „wstępnej promesy numer”. </w:t>
      </w:r>
      <w:r>
        <w:rPr>
          <w:rFonts w:ascii="Times New Roman" w:hAnsi="Times New Roman" w:cs="Times New Roman"/>
          <w:sz w:val="24"/>
          <w:szCs w:val="24"/>
        </w:rPr>
        <w:t xml:space="preserve">Na tym zakończono. Następnie o opinię </w:t>
      </w:r>
      <w:bookmarkStart w:id="13" w:name="_Hlk97126583"/>
      <w:r>
        <w:rPr>
          <w:rFonts w:ascii="Times New Roman" w:hAnsi="Times New Roman" w:cs="Times New Roman"/>
          <w:sz w:val="24"/>
          <w:szCs w:val="24"/>
        </w:rPr>
        <w:t>została poproszona Komisja Budżetu i Finansów. Radn</w:t>
      </w:r>
      <w:r w:rsidR="00200F44">
        <w:rPr>
          <w:rFonts w:ascii="Times New Roman" w:hAnsi="Times New Roman" w:cs="Times New Roman"/>
          <w:sz w:val="24"/>
          <w:szCs w:val="24"/>
        </w:rPr>
        <w:t>a</w:t>
      </w:r>
      <w:r>
        <w:rPr>
          <w:rFonts w:ascii="Times New Roman" w:hAnsi="Times New Roman" w:cs="Times New Roman"/>
          <w:sz w:val="24"/>
          <w:szCs w:val="24"/>
        </w:rPr>
        <w:t xml:space="preserve"> </w:t>
      </w:r>
      <w:r w:rsidR="00200F44">
        <w:rPr>
          <w:rFonts w:ascii="Times New Roman" w:hAnsi="Times New Roman" w:cs="Times New Roman"/>
          <w:sz w:val="24"/>
          <w:szCs w:val="24"/>
        </w:rPr>
        <w:t xml:space="preserve">Beata Michalak </w:t>
      </w:r>
      <w:r>
        <w:rPr>
          <w:rFonts w:ascii="Times New Roman" w:hAnsi="Times New Roman" w:cs="Times New Roman"/>
          <w:sz w:val="24"/>
          <w:szCs w:val="24"/>
        </w:rPr>
        <w:t>przedłożył</w:t>
      </w:r>
      <w:r w:rsidR="00200F44">
        <w:rPr>
          <w:rFonts w:ascii="Times New Roman" w:hAnsi="Times New Roman" w:cs="Times New Roman"/>
          <w:sz w:val="24"/>
          <w:szCs w:val="24"/>
        </w:rPr>
        <w:t>a</w:t>
      </w:r>
      <w:r>
        <w:rPr>
          <w:rFonts w:ascii="Times New Roman" w:hAnsi="Times New Roman" w:cs="Times New Roman"/>
          <w:sz w:val="24"/>
          <w:szCs w:val="24"/>
        </w:rPr>
        <w:t xml:space="preserve"> informację, iż opinia jest pozytywna. </w:t>
      </w:r>
      <w:bookmarkStart w:id="14" w:name="_Hlk166661330"/>
      <w:bookmarkEnd w:id="13"/>
      <w:r>
        <w:rPr>
          <w:rFonts w:ascii="Times New Roman" w:hAnsi="Times New Roman" w:cs="Times New Roman"/>
          <w:sz w:val="24"/>
          <w:szCs w:val="24"/>
        </w:rPr>
        <w:t xml:space="preserve">Pytań radni nie mieli. </w:t>
      </w:r>
      <w:bookmarkStart w:id="15" w:name="_Hlk166659771"/>
      <w:bookmarkEnd w:id="14"/>
      <w:r>
        <w:rPr>
          <w:rFonts w:ascii="Times New Roman" w:hAnsi="Times New Roman" w:cs="Times New Roman"/>
          <w:sz w:val="24"/>
          <w:szCs w:val="24"/>
        </w:rPr>
        <w:t>U</w:t>
      </w:r>
      <w:r w:rsidRPr="00E6389D">
        <w:rPr>
          <w:rFonts w:ascii="Times New Roman" w:hAnsi="Times New Roman" w:cs="Times New Roman"/>
          <w:sz w:val="24"/>
          <w:szCs w:val="24"/>
        </w:rPr>
        <w:t xml:space="preserve">chwała została poddana </w:t>
      </w:r>
      <w:r>
        <w:rPr>
          <w:rFonts w:ascii="Times New Roman" w:hAnsi="Times New Roman" w:cs="Times New Roman"/>
          <w:sz w:val="24"/>
          <w:szCs w:val="24"/>
        </w:rPr>
        <w:t>pod głosowanie. Za głosowało 1</w:t>
      </w:r>
      <w:r w:rsidR="002C4018">
        <w:rPr>
          <w:rFonts w:ascii="Times New Roman" w:hAnsi="Times New Roman" w:cs="Times New Roman"/>
          <w:sz w:val="24"/>
          <w:szCs w:val="24"/>
        </w:rPr>
        <w:t>2</w:t>
      </w:r>
      <w:r w:rsidRPr="00E6389D">
        <w:rPr>
          <w:rFonts w:ascii="Times New Roman" w:hAnsi="Times New Roman" w:cs="Times New Roman"/>
          <w:sz w:val="24"/>
          <w:szCs w:val="24"/>
        </w:rPr>
        <w:t xml:space="preserve"> radnych, przeciw 0, </w:t>
      </w:r>
      <w:r>
        <w:rPr>
          <w:rFonts w:ascii="Times New Roman" w:hAnsi="Times New Roman" w:cs="Times New Roman"/>
          <w:sz w:val="24"/>
          <w:szCs w:val="24"/>
        </w:rPr>
        <w:t xml:space="preserve">wstrzymujących </w:t>
      </w:r>
      <w:r w:rsidR="00822DD6">
        <w:rPr>
          <w:rFonts w:ascii="Times New Roman" w:hAnsi="Times New Roman" w:cs="Times New Roman"/>
          <w:sz w:val="24"/>
          <w:szCs w:val="24"/>
        </w:rPr>
        <w:t>0</w:t>
      </w:r>
      <w:r>
        <w:rPr>
          <w:rFonts w:ascii="Times New Roman" w:hAnsi="Times New Roman" w:cs="Times New Roman"/>
          <w:sz w:val="24"/>
          <w:szCs w:val="24"/>
        </w:rPr>
        <w:t xml:space="preserve">. Uchwała </w:t>
      </w:r>
      <w:r w:rsidR="00FF6F07">
        <w:rPr>
          <w:rFonts w:ascii="Times New Roman" w:hAnsi="Times New Roman" w:cs="Times New Roman"/>
          <w:sz w:val="24"/>
          <w:szCs w:val="24"/>
        </w:rPr>
        <w:t xml:space="preserve"> </w:t>
      </w:r>
      <w:r>
        <w:rPr>
          <w:rFonts w:ascii="Times New Roman" w:hAnsi="Times New Roman" w:cs="Times New Roman"/>
          <w:sz w:val="24"/>
          <w:szCs w:val="24"/>
        </w:rPr>
        <w:t xml:space="preserve">Nr </w:t>
      </w:r>
      <w:r w:rsidR="00212BC9">
        <w:rPr>
          <w:rFonts w:ascii="Times New Roman" w:hAnsi="Times New Roman" w:cs="Times New Roman"/>
          <w:sz w:val="24"/>
          <w:szCs w:val="24"/>
        </w:rPr>
        <w:t>V</w:t>
      </w:r>
      <w:r w:rsidR="002C4018">
        <w:rPr>
          <w:rFonts w:ascii="Times New Roman" w:hAnsi="Times New Roman" w:cs="Times New Roman"/>
          <w:sz w:val="24"/>
          <w:szCs w:val="24"/>
        </w:rPr>
        <w:t>I</w:t>
      </w:r>
      <w:r>
        <w:rPr>
          <w:rFonts w:ascii="Times New Roman" w:hAnsi="Times New Roman" w:cs="Times New Roman"/>
          <w:sz w:val="24"/>
          <w:szCs w:val="24"/>
        </w:rPr>
        <w:t>/</w:t>
      </w:r>
      <w:r w:rsidR="002C4018">
        <w:rPr>
          <w:rFonts w:ascii="Times New Roman" w:hAnsi="Times New Roman" w:cs="Times New Roman"/>
          <w:sz w:val="24"/>
          <w:szCs w:val="24"/>
        </w:rPr>
        <w:t>47</w:t>
      </w:r>
      <w:r>
        <w:rPr>
          <w:rFonts w:ascii="Times New Roman" w:hAnsi="Times New Roman" w:cs="Times New Roman"/>
          <w:sz w:val="24"/>
          <w:szCs w:val="24"/>
        </w:rPr>
        <w:t>/24</w:t>
      </w:r>
      <w:r w:rsidRPr="00E6389D">
        <w:rPr>
          <w:rFonts w:ascii="Times New Roman" w:hAnsi="Times New Roman" w:cs="Times New Roman"/>
          <w:sz w:val="24"/>
          <w:szCs w:val="24"/>
        </w:rPr>
        <w:t xml:space="preserve"> została podjęta</w:t>
      </w:r>
      <w:r>
        <w:rPr>
          <w:rFonts w:ascii="Times New Roman" w:hAnsi="Times New Roman" w:cs="Times New Roman"/>
          <w:sz w:val="24"/>
          <w:szCs w:val="24"/>
        </w:rPr>
        <w:t xml:space="preserve"> </w:t>
      </w:r>
      <w:r w:rsidRPr="00E6389D">
        <w:rPr>
          <w:rFonts w:ascii="Times New Roman" w:hAnsi="Times New Roman" w:cs="Times New Roman"/>
          <w:sz w:val="24"/>
          <w:szCs w:val="24"/>
        </w:rPr>
        <w:t>i stanowi załącznik do niniejszego protokołu</w:t>
      </w:r>
      <w:r>
        <w:rPr>
          <w:rFonts w:ascii="Times New Roman" w:hAnsi="Times New Roman" w:cs="Times New Roman"/>
          <w:sz w:val="24"/>
          <w:szCs w:val="24"/>
        </w:rPr>
        <w:t>.</w:t>
      </w:r>
      <w:bookmarkEnd w:id="10"/>
    </w:p>
    <w:bookmarkEnd w:id="11"/>
    <w:p w14:paraId="6A9B8F0F" w14:textId="77777777" w:rsidR="007E6262" w:rsidRPr="00200F44" w:rsidRDefault="007E6262" w:rsidP="00200F44">
      <w:pPr>
        <w:pStyle w:val="Bezodstpw"/>
        <w:ind w:firstLine="708"/>
        <w:jc w:val="both"/>
        <w:rPr>
          <w:rFonts w:ascii="Times New Roman" w:hAnsi="Times New Roman" w:cs="Times New Roman"/>
          <w:sz w:val="24"/>
          <w:szCs w:val="24"/>
        </w:rPr>
      </w:pPr>
    </w:p>
    <w:p w14:paraId="4F5E6321" w14:textId="71C59FAF" w:rsidR="007E6262" w:rsidRPr="00822DD6" w:rsidRDefault="0050331D" w:rsidP="00822DD6">
      <w:pPr>
        <w:widowControl w:val="0"/>
        <w:suppressAutoHyphens/>
        <w:spacing w:after="0" w:line="240" w:lineRule="auto"/>
        <w:jc w:val="both"/>
        <w:rPr>
          <w:rFonts w:ascii="Times New Roman" w:eastAsia="Arial Unicode MS" w:hAnsi="Times New Roman" w:cs="Times New Roman"/>
          <w:b/>
          <w:kern w:val="1"/>
          <w:sz w:val="24"/>
          <w:szCs w:val="24"/>
        </w:rPr>
      </w:pPr>
      <w:bookmarkStart w:id="16" w:name="_Hlk166673198"/>
      <w:bookmarkEnd w:id="12"/>
      <w:bookmarkEnd w:id="15"/>
      <w:r>
        <w:rPr>
          <w:rFonts w:ascii="Times New Roman" w:hAnsi="Times New Roman" w:cs="Times New Roman"/>
          <w:b/>
          <w:sz w:val="24"/>
          <w:szCs w:val="24"/>
        </w:rPr>
        <w:t xml:space="preserve">Ad. </w:t>
      </w:r>
      <w:r w:rsidR="005A1F2C">
        <w:rPr>
          <w:rFonts w:ascii="Times New Roman" w:hAnsi="Times New Roman" w:cs="Times New Roman"/>
          <w:b/>
          <w:sz w:val="24"/>
          <w:szCs w:val="24"/>
        </w:rPr>
        <w:t>3</w:t>
      </w:r>
      <w:r w:rsidRPr="006C5A8E">
        <w:rPr>
          <w:rFonts w:ascii="Times New Roman" w:hAnsi="Times New Roman" w:cs="Times New Roman"/>
          <w:sz w:val="24"/>
          <w:szCs w:val="24"/>
        </w:rPr>
        <w:t xml:space="preserve"> </w:t>
      </w:r>
      <w:bookmarkEnd w:id="16"/>
      <w:r w:rsidRPr="0042290E">
        <w:rPr>
          <w:rFonts w:ascii="Times New Roman" w:hAnsi="Times New Roman" w:cs="Times New Roman"/>
          <w:b/>
          <w:bCs/>
          <w:sz w:val="24"/>
          <w:szCs w:val="24"/>
        </w:rPr>
        <w:t xml:space="preserve">Podjęcie </w:t>
      </w:r>
      <w:r w:rsidRPr="007E6262">
        <w:rPr>
          <w:rFonts w:ascii="Times New Roman" w:hAnsi="Times New Roman" w:cs="Times New Roman"/>
          <w:b/>
          <w:bCs/>
          <w:sz w:val="24"/>
          <w:szCs w:val="24"/>
        </w:rPr>
        <w:t xml:space="preserve">uchwały </w:t>
      </w:r>
      <w:r w:rsidR="00822DD6" w:rsidRPr="00822DD6">
        <w:rPr>
          <w:rFonts w:ascii="Times New Roman" w:eastAsia="Arial Unicode MS" w:hAnsi="Times New Roman" w:cs="Times New Roman"/>
          <w:b/>
          <w:kern w:val="1"/>
          <w:sz w:val="24"/>
          <w:szCs w:val="24"/>
        </w:rPr>
        <w:t>w sprawie wskazania wstępnego miejsca lokalizacji nowego przystanku komunikacyjnego przy drodze powiatowej nr 2914C na terenie Gminy Chodecz.</w:t>
      </w:r>
    </w:p>
    <w:p w14:paraId="71EE0FFF" w14:textId="77777777" w:rsidR="007E6262" w:rsidRDefault="007E6262" w:rsidP="007E6262">
      <w:pPr>
        <w:spacing w:after="0" w:line="240" w:lineRule="auto"/>
        <w:jc w:val="both"/>
        <w:rPr>
          <w:rFonts w:ascii="Times New Roman" w:hAnsi="Times New Roman" w:cs="Times New Roman"/>
          <w:b/>
          <w:bCs/>
          <w:sz w:val="24"/>
          <w:szCs w:val="24"/>
        </w:rPr>
      </w:pPr>
    </w:p>
    <w:p w14:paraId="48A6DDDD" w14:textId="183E54A3" w:rsidR="007E6262" w:rsidRPr="007E6262" w:rsidRDefault="007E6262" w:rsidP="00FF6F07">
      <w:pPr>
        <w:widowControl w:val="0"/>
        <w:suppressAutoHyphens/>
        <w:spacing w:after="0" w:line="240" w:lineRule="auto"/>
        <w:jc w:val="both"/>
        <w:rPr>
          <w:rFonts w:ascii="Times New Roman" w:hAnsi="Times New Roman" w:cs="Times New Roman"/>
          <w:sz w:val="24"/>
          <w:szCs w:val="24"/>
        </w:rPr>
      </w:pPr>
      <w:r w:rsidRPr="00036684">
        <w:rPr>
          <w:rFonts w:ascii="Times New Roman" w:hAnsi="Times New Roman" w:cs="Times New Roman"/>
          <w:b/>
          <w:sz w:val="24"/>
          <w:szCs w:val="24"/>
        </w:rPr>
        <w:t xml:space="preserve">            </w:t>
      </w:r>
      <w:r w:rsidRPr="00036684">
        <w:rPr>
          <w:rFonts w:ascii="Times New Roman" w:hAnsi="Times New Roman" w:cs="Times New Roman"/>
          <w:sz w:val="24"/>
          <w:szCs w:val="24"/>
        </w:rPr>
        <w:t xml:space="preserve">Przewodnicząca o przedłożenie informacji w sprawie podjęcia uchwały </w:t>
      </w:r>
      <w:r w:rsidR="00822DD6" w:rsidRPr="00822DD6">
        <w:rPr>
          <w:rFonts w:ascii="Times New Roman" w:eastAsia="Arial Unicode MS" w:hAnsi="Times New Roman" w:cs="Times New Roman"/>
          <w:bCs/>
          <w:kern w:val="1"/>
          <w:sz w:val="24"/>
          <w:szCs w:val="24"/>
        </w:rPr>
        <w:t>w sprawie wskazania wstępnego miejsca lokalizacji nowego przystanku komunikacyjnego przy drodze powiatowej nr 2914C na terenie Gminy Chodecz</w:t>
      </w:r>
      <w:r w:rsidR="00822DD6">
        <w:rPr>
          <w:rFonts w:ascii="Times New Roman" w:eastAsia="Arial Unicode MS" w:hAnsi="Times New Roman" w:cs="Times New Roman"/>
          <w:bCs/>
          <w:kern w:val="1"/>
          <w:sz w:val="24"/>
          <w:szCs w:val="24"/>
        </w:rPr>
        <w:t xml:space="preserve"> </w:t>
      </w:r>
      <w:r w:rsidRPr="00036684">
        <w:rPr>
          <w:rFonts w:ascii="Times New Roman" w:hAnsi="Times New Roman" w:cs="Times New Roman"/>
          <w:sz w:val="24"/>
          <w:szCs w:val="24"/>
        </w:rPr>
        <w:t xml:space="preserve">poprosiła Panią </w:t>
      </w:r>
      <w:r w:rsidR="00F83247">
        <w:rPr>
          <w:rFonts w:ascii="Times New Roman" w:hAnsi="Times New Roman" w:cs="Times New Roman"/>
          <w:sz w:val="24"/>
          <w:szCs w:val="24"/>
        </w:rPr>
        <w:t>Agatę Drzewiecką</w:t>
      </w:r>
      <w:r w:rsidRPr="00036684">
        <w:rPr>
          <w:rFonts w:ascii="Times New Roman" w:hAnsi="Times New Roman" w:cs="Times New Roman"/>
          <w:sz w:val="24"/>
          <w:szCs w:val="24"/>
        </w:rPr>
        <w:t xml:space="preserve">. Pani </w:t>
      </w:r>
      <w:r w:rsidR="00F83247">
        <w:rPr>
          <w:rFonts w:ascii="Times New Roman" w:hAnsi="Times New Roman" w:cs="Times New Roman"/>
          <w:sz w:val="24"/>
          <w:szCs w:val="24"/>
        </w:rPr>
        <w:t>Agat</w:t>
      </w:r>
      <w:r w:rsidRPr="00036684">
        <w:rPr>
          <w:rFonts w:ascii="Times New Roman" w:hAnsi="Times New Roman" w:cs="Times New Roman"/>
          <w:sz w:val="24"/>
          <w:szCs w:val="24"/>
        </w:rPr>
        <w:t>a udzieliła informacji, iż</w:t>
      </w:r>
      <w:r w:rsidRPr="007E6262">
        <w:rPr>
          <w:rFonts w:ascii="Times New Roman" w:hAnsi="Times New Roman" w:cs="Times New Roman"/>
          <w:sz w:val="24"/>
          <w:szCs w:val="24"/>
        </w:rPr>
        <w:t xml:space="preserve"> </w:t>
      </w:r>
      <w:r w:rsidR="00F83247">
        <w:rPr>
          <w:rFonts w:ascii="Times New Roman" w:hAnsi="Times New Roman" w:cs="Times New Roman"/>
          <w:sz w:val="24"/>
          <w:szCs w:val="24"/>
        </w:rPr>
        <w:t xml:space="preserve">w trakcie realizacji usług w zakresie publicznego transportu zbiorowego pojawiła się potrzeba dodania do trasy dodatkowego przystanku. W związku z tym, że przystanek ten jest zlokalizowany przy drodze powiatowej to zgodnie z obowiązującymi przepisami </w:t>
      </w:r>
      <w:r w:rsidR="00695CF1">
        <w:rPr>
          <w:rFonts w:ascii="Times New Roman" w:hAnsi="Times New Roman" w:cs="Times New Roman"/>
          <w:sz w:val="24"/>
          <w:szCs w:val="24"/>
        </w:rPr>
        <w:t xml:space="preserve">rada gminy uchwala w formie uchwały wstępne miejsce lokalizacji tego przystanku, która następnie ta uchwała jest przekazywana do zarządcy drogi celem faktycznego ustalenia tejże lokalizacji. Stąd też podjęcie tej uchwały jest zasadne gdyż następnie zostanie ona </w:t>
      </w:r>
      <w:r w:rsidR="00695CF1">
        <w:rPr>
          <w:rFonts w:ascii="Times New Roman" w:hAnsi="Times New Roman" w:cs="Times New Roman"/>
          <w:sz w:val="24"/>
          <w:szCs w:val="24"/>
        </w:rPr>
        <w:lastRenderedPageBreak/>
        <w:t xml:space="preserve">skierowana do Powiatowego Zarządu Dróg gdyż przystanek ten akurat będzie zlokalizowany przy drodze powiatowej. </w:t>
      </w:r>
      <w:r>
        <w:rPr>
          <w:rFonts w:ascii="Times New Roman" w:hAnsi="Times New Roman" w:cs="Times New Roman"/>
          <w:sz w:val="24"/>
          <w:szCs w:val="24"/>
        </w:rPr>
        <w:t xml:space="preserve">Następnie o opinię została poproszona Komisja </w:t>
      </w:r>
      <w:r w:rsidR="00F83247">
        <w:rPr>
          <w:rFonts w:ascii="Times New Roman" w:hAnsi="Times New Roman" w:cs="Times New Roman"/>
          <w:sz w:val="24"/>
          <w:szCs w:val="24"/>
        </w:rPr>
        <w:t>Rolna i Infrastruktury Technicznej</w:t>
      </w:r>
      <w:r>
        <w:rPr>
          <w:rFonts w:ascii="Times New Roman" w:hAnsi="Times New Roman" w:cs="Times New Roman"/>
          <w:sz w:val="24"/>
          <w:szCs w:val="24"/>
        </w:rPr>
        <w:t>. Radn</w:t>
      </w:r>
      <w:r w:rsidR="00F83247">
        <w:rPr>
          <w:rFonts w:ascii="Times New Roman" w:hAnsi="Times New Roman" w:cs="Times New Roman"/>
          <w:sz w:val="24"/>
          <w:szCs w:val="24"/>
        </w:rPr>
        <w:t>y</w:t>
      </w:r>
      <w:r>
        <w:rPr>
          <w:rFonts w:ascii="Times New Roman" w:hAnsi="Times New Roman" w:cs="Times New Roman"/>
          <w:sz w:val="24"/>
          <w:szCs w:val="24"/>
        </w:rPr>
        <w:t xml:space="preserve"> </w:t>
      </w:r>
      <w:r w:rsidR="00F83247">
        <w:rPr>
          <w:rFonts w:ascii="Times New Roman" w:hAnsi="Times New Roman" w:cs="Times New Roman"/>
          <w:sz w:val="24"/>
          <w:szCs w:val="24"/>
        </w:rPr>
        <w:t>Wiesław Feliniak</w:t>
      </w:r>
      <w:r>
        <w:rPr>
          <w:rFonts w:ascii="Times New Roman" w:hAnsi="Times New Roman" w:cs="Times New Roman"/>
          <w:sz w:val="24"/>
          <w:szCs w:val="24"/>
        </w:rPr>
        <w:t xml:space="preserve"> przedłożył informację, iż opinia jest pozytywna. Pytań radni nie mieli. </w:t>
      </w:r>
      <w:r w:rsidR="00695CF1">
        <w:rPr>
          <w:rFonts w:ascii="Times New Roman" w:hAnsi="Times New Roman" w:cs="Times New Roman"/>
          <w:sz w:val="24"/>
          <w:szCs w:val="24"/>
        </w:rPr>
        <w:t xml:space="preserve">Na sali w tym momencie jest 13 radnych. </w:t>
      </w:r>
      <w:r w:rsidR="007C0C03">
        <w:rPr>
          <w:rFonts w:ascii="Times New Roman" w:hAnsi="Times New Roman" w:cs="Times New Roman"/>
          <w:sz w:val="24"/>
          <w:szCs w:val="24"/>
        </w:rPr>
        <w:t>U</w:t>
      </w:r>
      <w:r w:rsidRPr="00E6389D">
        <w:rPr>
          <w:rFonts w:ascii="Times New Roman" w:hAnsi="Times New Roman" w:cs="Times New Roman"/>
          <w:sz w:val="24"/>
          <w:szCs w:val="24"/>
        </w:rPr>
        <w:t xml:space="preserve">chwała została poddana </w:t>
      </w:r>
      <w:r>
        <w:rPr>
          <w:rFonts w:ascii="Times New Roman" w:hAnsi="Times New Roman" w:cs="Times New Roman"/>
          <w:sz w:val="24"/>
          <w:szCs w:val="24"/>
        </w:rPr>
        <w:t>pod głosowanie. Za głosowało 1</w:t>
      </w:r>
      <w:r w:rsidR="00695CF1">
        <w:rPr>
          <w:rFonts w:ascii="Times New Roman" w:hAnsi="Times New Roman" w:cs="Times New Roman"/>
          <w:sz w:val="24"/>
          <w:szCs w:val="24"/>
        </w:rPr>
        <w:t>2</w:t>
      </w:r>
      <w:r w:rsidRPr="00E6389D">
        <w:rPr>
          <w:rFonts w:ascii="Times New Roman" w:hAnsi="Times New Roman" w:cs="Times New Roman"/>
          <w:sz w:val="24"/>
          <w:szCs w:val="24"/>
        </w:rPr>
        <w:t xml:space="preserve"> radnych, przeciw 0, </w:t>
      </w:r>
      <w:r>
        <w:rPr>
          <w:rFonts w:ascii="Times New Roman" w:hAnsi="Times New Roman" w:cs="Times New Roman"/>
          <w:sz w:val="24"/>
          <w:szCs w:val="24"/>
        </w:rPr>
        <w:t xml:space="preserve">wstrzymujących </w:t>
      </w:r>
      <w:r w:rsidR="00695CF1">
        <w:rPr>
          <w:rFonts w:ascii="Times New Roman" w:hAnsi="Times New Roman" w:cs="Times New Roman"/>
          <w:sz w:val="24"/>
          <w:szCs w:val="24"/>
        </w:rPr>
        <w:t>1</w:t>
      </w:r>
      <w:r>
        <w:rPr>
          <w:rFonts w:ascii="Times New Roman" w:hAnsi="Times New Roman" w:cs="Times New Roman"/>
          <w:sz w:val="24"/>
          <w:szCs w:val="24"/>
        </w:rPr>
        <w:t xml:space="preserve">. Uchwała Nr </w:t>
      </w:r>
      <w:r w:rsidR="007C0C03">
        <w:rPr>
          <w:rFonts w:ascii="Times New Roman" w:hAnsi="Times New Roman" w:cs="Times New Roman"/>
          <w:sz w:val="24"/>
          <w:szCs w:val="24"/>
        </w:rPr>
        <w:t>V</w:t>
      </w:r>
      <w:r w:rsidR="00695CF1">
        <w:rPr>
          <w:rFonts w:ascii="Times New Roman" w:hAnsi="Times New Roman" w:cs="Times New Roman"/>
          <w:sz w:val="24"/>
          <w:szCs w:val="24"/>
        </w:rPr>
        <w:t>I</w:t>
      </w:r>
      <w:r>
        <w:rPr>
          <w:rFonts w:ascii="Times New Roman" w:hAnsi="Times New Roman" w:cs="Times New Roman"/>
          <w:sz w:val="24"/>
          <w:szCs w:val="24"/>
        </w:rPr>
        <w:t>/</w:t>
      </w:r>
      <w:r w:rsidR="00695CF1">
        <w:rPr>
          <w:rFonts w:ascii="Times New Roman" w:hAnsi="Times New Roman" w:cs="Times New Roman"/>
          <w:sz w:val="24"/>
          <w:szCs w:val="24"/>
        </w:rPr>
        <w:t>48</w:t>
      </w:r>
      <w:r>
        <w:rPr>
          <w:rFonts w:ascii="Times New Roman" w:hAnsi="Times New Roman" w:cs="Times New Roman"/>
          <w:sz w:val="24"/>
          <w:szCs w:val="24"/>
        </w:rPr>
        <w:t>/24</w:t>
      </w:r>
      <w:r w:rsidRPr="00E6389D">
        <w:rPr>
          <w:rFonts w:ascii="Times New Roman" w:hAnsi="Times New Roman" w:cs="Times New Roman"/>
          <w:sz w:val="24"/>
          <w:szCs w:val="24"/>
        </w:rPr>
        <w:t xml:space="preserve"> została podjęta</w:t>
      </w:r>
      <w:r>
        <w:rPr>
          <w:rFonts w:ascii="Times New Roman" w:hAnsi="Times New Roman" w:cs="Times New Roman"/>
          <w:sz w:val="24"/>
          <w:szCs w:val="24"/>
        </w:rPr>
        <w:t xml:space="preserve"> </w:t>
      </w:r>
      <w:r w:rsidRPr="00E6389D">
        <w:rPr>
          <w:rFonts w:ascii="Times New Roman" w:hAnsi="Times New Roman" w:cs="Times New Roman"/>
          <w:sz w:val="24"/>
          <w:szCs w:val="24"/>
        </w:rPr>
        <w:t>i stanowi załącznik do niniejszego protokołu</w:t>
      </w:r>
      <w:r>
        <w:rPr>
          <w:rFonts w:ascii="Times New Roman" w:hAnsi="Times New Roman" w:cs="Times New Roman"/>
          <w:sz w:val="24"/>
          <w:szCs w:val="24"/>
        </w:rPr>
        <w:t>.</w:t>
      </w:r>
    </w:p>
    <w:p w14:paraId="7D41296B" w14:textId="449A3390" w:rsidR="007E6262" w:rsidRDefault="007E6262" w:rsidP="007E6262">
      <w:pPr>
        <w:spacing w:after="0" w:line="240" w:lineRule="auto"/>
        <w:jc w:val="both"/>
        <w:rPr>
          <w:rFonts w:ascii="Times New Roman" w:hAnsi="Times New Roman" w:cs="Times New Roman"/>
          <w:b/>
          <w:bCs/>
          <w:sz w:val="24"/>
          <w:szCs w:val="24"/>
        </w:rPr>
      </w:pPr>
    </w:p>
    <w:p w14:paraId="0EE42EA0" w14:textId="6A02ACDD" w:rsidR="00695CF1" w:rsidRPr="00695CF1" w:rsidRDefault="007E6262" w:rsidP="00695CF1">
      <w:pPr>
        <w:suppressAutoHyphens/>
        <w:spacing w:after="0" w:line="240" w:lineRule="auto"/>
        <w:jc w:val="both"/>
        <w:rPr>
          <w:rFonts w:ascii="Times New Roman" w:eastAsia="Times New Roman" w:hAnsi="Times New Roman" w:cs="Times New Roman"/>
          <w:b/>
          <w:sz w:val="24"/>
          <w:szCs w:val="24"/>
          <w:lang w:eastAsia="pl-PL"/>
        </w:rPr>
      </w:pPr>
      <w:r>
        <w:rPr>
          <w:rFonts w:ascii="Times New Roman" w:hAnsi="Times New Roman" w:cs="Times New Roman"/>
          <w:b/>
          <w:sz w:val="24"/>
          <w:szCs w:val="24"/>
        </w:rPr>
        <w:t xml:space="preserve">Ad. </w:t>
      </w:r>
      <w:r w:rsidR="005A1F2C">
        <w:rPr>
          <w:rFonts w:ascii="Times New Roman" w:hAnsi="Times New Roman" w:cs="Times New Roman"/>
          <w:b/>
          <w:sz w:val="24"/>
          <w:szCs w:val="24"/>
        </w:rPr>
        <w:t>4</w:t>
      </w:r>
      <w:r>
        <w:rPr>
          <w:rFonts w:ascii="Times New Roman" w:hAnsi="Times New Roman" w:cs="Times New Roman"/>
          <w:b/>
          <w:sz w:val="24"/>
          <w:szCs w:val="24"/>
        </w:rPr>
        <w:t xml:space="preserve"> Podjęcie uchwały </w:t>
      </w:r>
      <w:bookmarkStart w:id="17" w:name="_Hlk166673622"/>
      <w:r>
        <w:rPr>
          <w:rFonts w:ascii="Times New Roman" w:hAnsi="Times New Roman" w:cs="Times New Roman"/>
          <w:b/>
          <w:sz w:val="24"/>
          <w:szCs w:val="24"/>
        </w:rPr>
        <w:t xml:space="preserve">w sprawie </w:t>
      </w:r>
      <w:bookmarkEnd w:id="17"/>
      <w:r w:rsidR="00695CF1" w:rsidRPr="00695CF1">
        <w:rPr>
          <w:rFonts w:ascii="Times New Roman" w:eastAsia="Times New Roman" w:hAnsi="Times New Roman" w:cs="Times New Roman"/>
          <w:b/>
          <w:sz w:val="24"/>
          <w:szCs w:val="24"/>
          <w:lang w:eastAsia="pl-PL"/>
        </w:rPr>
        <w:t>przeprowadzenia wyborów do organów jednostek pomocniczych Gminy Chodecz – sołectwa Brzyszewo.</w:t>
      </w:r>
    </w:p>
    <w:p w14:paraId="6CA347A8" w14:textId="5723B9D4" w:rsidR="0050331D" w:rsidRPr="00695CF1" w:rsidRDefault="0050331D" w:rsidP="0050331D">
      <w:pPr>
        <w:suppressAutoHyphens/>
        <w:spacing w:after="0" w:line="240" w:lineRule="auto"/>
        <w:jc w:val="both"/>
        <w:rPr>
          <w:rFonts w:ascii="Times New Roman" w:hAnsi="Times New Roman" w:cs="Times New Roman"/>
          <w:b/>
          <w:sz w:val="24"/>
          <w:szCs w:val="24"/>
        </w:rPr>
      </w:pPr>
    </w:p>
    <w:p w14:paraId="72C53D15" w14:textId="4C14AB49" w:rsidR="0042290E" w:rsidRPr="00695CF1" w:rsidRDefault="0050331D" w:rsidP="00695CF1">
      <w:pPr>
        <w:pStyle w:val="Bezodstpw"/>
        <w:jc w:val="both"/>
        <w:rPr>
          <w:rFonts w:ascii="Times New Roman" w:hAnsi="Times New Roman" w:cs="Times New Roman"/>
          <w:sz w:val="24"/>
          <w:szCs w:val="24"/>
        </w:rPr>
      </w:pPr>
      <w:r w:rsidRPr="007C0C03">
        <w:rPr>
          <w:rFonts w:ascii="Times New Roman" w:hAnsi="Times New Roman" w:cs="Times New Roman"/>
          <w:b/>
          <w:sz w:val="24"/>
          <w:szCs w:val="24"/>
        </w:rPr>
        <w:t xml:space="preserve">            </w:t>
      </w:r>
      <w:r w:rsidRPr="007C0C03">
        <w:rPr>
          <w:rFonts w:ascii="Times New Roman" w:hAnsi="Times New Roman" w:cs="Times New Roman"/>
          <w:sz w:val="24"/>
          <w:szCs w:val="24"/>
        </w:rPr>
        <w:t xml:space="preserve">Przewodnicząca o przedłożenie informacji w sprawie podjęcia w/w uchwały poprosiła Panią </w:t>
      </w:r>
      <w:r w:rsidR="00695CF1">
        <w:rPr>
          <w:rFonts w:ascii="Times New Roman" w:hAnsi="Times New Roman" w:cs="Times New Roman"/>
          <w:sz w:val="24"/>
          <w:szCs w:val="24"/>
        </w:rPr>
        <w:t>Dorotę Grabczyńską</w:t>
      </w:r>
      <w:r w:rsidRPr="007C0C03">
        <w:rPr>
          <w:rFonts w:ascii="Times New Roman" w:hAnsi="Times New Roman" w:cs="Times New Roman"/>
          <w:sz w:val="24"/>
          <w:szCs w:val="24"/>
        </w:rPr>
        <w:t xml:space="preserve">. Pani </w:t>
      </w:r>
      <w:r w:rsidR="00695CF1">
        <w:rPr>
          <w:rFonts w:ascii="Times New Roman" w:hAnsi="Times New Roman" w:cs="Times New Roman"/>
          <w:sz w:val="24"/>
          <w:szCs w:val="24"/>
        </w:rPr>
        <w:t>Dorota</w:t>
      </w:r>
      <w:r w:rsidRPr="007C0C03">
        <w:rPr>
          <w:rFonts w:ascii="Times New Roman" w:hAnsi="Times New Roman" w:cs="Times New Roman"/>
          <w:sz w:val="24"/>
          <w:szCs w:val="24"/>
        </w:rPr>
        <w:t xml:space="preserve"> udzieliła informacji, ż</w:t>
      </w:r>
      <w:r w:rsidR="00695CF1">
        <w:rPr>
          <w:rFonts w:ascii="Times New Roman" w:hAnsi="Times New Roman" w:cs="Times New Roman"/>
          <w:sz w:val="24"/>
          <w:szCs w:val="24"/>
        </w:rPr>
        <w:t xml:space="preserve">e z uwagi na to iż mimo przeprowadzenia wyborów sołtysa w sołectwie Brzyszewo po dwóch rundach nie udało się wyłonić sołtysa ponieważ były remisy pomiędzy kandydatami konieczne jest zarządzenie kolejnego terminu wyborów sołtysa. </w:t>
      </w:r>
      <w:r w:rsidRPr="007C0C03">
        <w:rPr>
          <w:rFonts w:ascii="Times New Roman" w:hAnsi="Times New Roman" w:cs="Times New Roman"/>
          <w:sz w:val="24"/>
          <w:szCs w:val="24"/>
        </w:rPr>
        <w:t>Na tym zakończono.</w:t>
      </w:r>
      <w:r w:rsidR="00695CF1">
        <w:rPr>
          <w:rFonts w:ascii="Times New Roman" w:hAnsi="Times New Roman" w:cs="Times New Roman"/>
          <w:sz w:val="24"/>
          <w:szCs w:val="24"/>
        </w:rPr>
        <w:t xml:space="preserve"> </w:t>
      </w:r>
      <w:r w:rsidRPr="007C0C03">
        <w:rPr>
          <w:rFonts w:ascii="Times New Roman" w:hAnsi="Times New Roman" w:cs="Times New Roman"/>
          <w:sz w:val="24"/>
          <w:szCs w:val="24"/>
        </w:rPr>
        <w:t xml:space="preserve">Radni pytań nie mieli. </w:t>
      </w:r>
      <w:r w:rsidR="007C0C03">
        <w:rPr>
          <w:rFonts w:ascii="Times New Roman" w:hAnsi="Times New Roman" w:cs="Times New Roman"/>
          <w:sz w:val="24"/>
          <w:szCs w:val="24"/>
        </w:rPr>
        <w:t>U</w:t>
      </w:r>
      <w:r w:rsidRPr="007C0C03">
        <w:rPr>
          <w:rFonts w:ascii="Times New Roman" w:hAnsi="Times New Roman" w:cs="Times New Roman"/>
          <w:sz w:val="24"/>
          <w:szCs w:val="24"/>
        </w:rPr>
        <w:t>chwała została poddana pod głosowanie. Za głosowało 1</w:t>
      </w:r>
      <w:r w:rsidR="00695CF1">
        <w:rPr>
          <w:rFonts w:ascii="Times New Roman" w:hAnsi="Times New Roman" w:cs="Times New Roman"/>
          <w:sz w:val="24"/>
          <w:szCs w:val="24"/>
        </w:rPr>
        <w:t>3</w:t>
      </w:r>
      <w:r w:rsidRPr="007C0C03">
        <w:rPr>
          <w:rFonts w:ascii="Times New Roman" w:hAnsi="Times New Roman" w:cs="Times New Roman"/>
          <w:sz w:val="24"/>
          <w:szCs w:val="24"/>
        </w:rPr>
        <w:t xml:space="preserve"> radnych, przeciw 0, wstrzymujących 0. Uchwała Nr </w:t>
      </w:r>
      <w:r w:rsidR="007C0C03">
        <w:rPr>
          <w:rFonts w:ascii="Times New Roman" w:hAnsi="Times New Roman" w:cs="Times New Roman"/>
          <w:sz w:val="24"/>
          <w:szCs w:val="24"/>
        </w:rPr>
        <w:t>V</w:t>
      </w:r>
      <w:r w:rsidR="00695CF1">
        <w:rPr>
          <w:rFonts w:ascii="Times New Roman" w:hAnsi="Times New Roman" w:cs="Times New Roman"/>
          <w:sz w:val="24"/>
          <w:szCs w:val="24"/>
        </w:rPr>
        <w:t>I</w:t>
      </w:r>
      <w:r w:rsidRPr="007C0C03">
        <w:rPr>
          <w:rFonts w:ascii="Times New Roman" w:hAnsi="Times New Roman" w:cs="Times New Roman"/>
          <w:sz w:val="24"/>
          <w:szCs w:val="24"/>
        </w:rPr>
        <w:t>/</w:t>
      </w:r>
      <w:r w:rsidR="00695CF1">
        <w:rPr>
          <w:rFonts w:ascii="Times New Roman" w:hAnsi="Times New Roman" w:cs="Times New Roman"/>
          <w:sz w:val="24"/>
          <w:szCs w:val="24"/>
        </w:rPr>
        <w:t>49</w:t>
      </w:r>
      <w:r w:rsidRPr="007C0C03">
        <w:rPr>
          <w:rFonts w:ascii="Times New Roman" w:hAnsi="Times New Roman" w:cs="Times New Roman"/>
          <w:sz w:val="24"/>
          <w:szCs w:val="24"/>
        </w:rPr>
        <w:t>/24 została podjęta i stanowi załącznik do niniejszego protokołu.</w:t>
      </w:r>
      <w:bookmarkStart w:id="18" w:name="_Hlk166669575"/>
      <w:bookmarkStart w:id="19" w:name="_Hlk161764151"/>
      <w:bookmarkStart w:id="20" w:name="_Hlk161763756"/>
    </w:p>
    <w:bookmarkEnd w:id="18"/>
    <w:bookmarkEnd w:id="19"/>
    <w:bookmarkEnd w:id="20"/>
    <w:p w14:paraId="0E437248" w14:textId="77777777" w:rsidR="00661BEA" w:rsidRDefault="00661BEA" w:rsidP="008E2468">
      <w:pPr>
        <w:suppressAutoHyphens/>
        <w:spacing w:after="0" w:line="240" w:lineRule="auto"/>
        <w:jc w:val="both"/>
        <w:rPr>
          <w:rFonts w:ascii="Times New Roman" w:hAnsi="Times New Roman" w:cs="Times New Roman"/>
          <w:b/>
          <w:bCs/>
          <w:sz w:val="24"/>
          <w:szCs w:val="24"/>
        </w:rPr>
      </w:pPr>
    </w:p>
    <w:p w14:paraId="57B540AB" w14:textId="41BA93EB" w:rsidR="00D252C6" w:rsidRPr="00695CF1" w:rsidRDefault="00C21BF8" w:rsidP="00D252C6">
      <w:pPr>
        <w:suppressAutoHyphens/>
        <w:spacing w:after="0" w:line="240" w:lineRule="auto"/>
        <w:jc w:val="both"/>
        <w:rPr>
          <w:rFonts w:ascii="Times New Roman" w:eastAsia="Times New Roman" w:hAnsi="Times New Roman" w:cs="Times New Roman"/>
          <w:b/>
          <w:bCs/>
          <w:sz w:val="24"/>
          <w:szCs w:val="24"/>
          <w:lang w:eastAsia="ar-SA"/>
        </w:rPr>
      </w:pPr>
      <w:r w:rsidRPr="005F5989">
        <w:rPr>
          <w:rFonts w:ascii="Times New Roman" w:hAnsi="Times New Roman" w:cs="Times New Roman"/>
          <w:b/>
          <w:bCs/>
          <w:sz w:val="24"/>
          <w:szCs w:val="24"/>
        </w:rPr>
        <w:t xml:space="preserve">Ad. </w:t>
      </w:r>
      <w:r w:rsidR="00695CF1">
        <w:rPr>
          <w:rFonts w:ascii="Times New Roman" w:hAnsi="Times New Roman" w:cs="Times New Roman"/>
          <w:b/>
          <w:bCs/>
          <w:sz w:val="24"/>
          <w:szCs w:val="24"/>
        </w:rPr>
        <w:t>5</w:t>
      </w:r>
      <w:r w:rsidRPr="005F5989">
        <w:rPr>
          <w:rFonts w:ascii="Times New Roman" w:hAnsi="Times New Roman" w:cs="Times New Roman"/>
          <w:b/>
          <w:bCs/>
          <w:sz w:val="24"/>
          <w:szCs w:val="24"/>
        </w:rPr>
        <w:t xml:space="preserve"> </w:t>
      </w:r>
      <w:r w:rsidR="005F5989" w:rsidRPr="005F5989">
        <w:rPr>
          <w:rFonts w:ascii="Times New Roman" w:hAnsi="Times New Roman" w:cs="Times New Roman"/>
          <w:b/>
          <w:bCs/>
          <w:sz w:val="24"/>
          <w:szCs w:val="24"/>
        </w:rPr>
        <w:t xml:space="preserve">Podjęcie uchwały </w:t>
      </w:r>
      <w:r w:rsidR="005F5989" w:rsidRPr="005F5989">
        <w:rPr>
          <w:rFonts w:ascii="Times New Roman" w:eastAsia="Times New Roman" w:hAnsi="Times New Roman" w:cs="Times New Roman"/>
          <w:b/>
          <w:bCs/>
          <w:sz w:val="24"/>
          <w:szCs w:val="24"/>
          <w:lang w:eastAsia="ar-SA"/>
        </w:rPr>
        <w:t xml:space="preserve">w </w:t>
      </w:r>
      <w:r w:rsidR="00EB631E">
        <w:rPr>
          <w:rFonts w:ascii="Times New Roman" w:eastAsia="Times New Roman" w:hAnsi="Times New Roman" w:cs="Times New Roman"/>
          <w:b/>
          <w:bCs/>
          <w:sz w:val="24"/>
          <w:szCs w:val="24"/>
          <w:lang w:eastAsia="ar-SA"/>
        </w:rPr>
        <w:t xml:space="preserve">sprawie </w:t>
      </w:r>
      <w:r w:rsidR="00695CF1" w:rsidRPr="00695CF1">
        <w:rPr>
          <w:rFonts w:ascii="Times New Roman" w:eastAsia="Times New Roman" w:hAnsi="Times New Roman" w:cs="Times New Roman"/>
          <w:b/>
          <w:bCs/>
          <w:sz w:val="24"/>
          <w:szCs w:val="24"/>
          <w:lang w:eastAsia="ar-SA"/>
        </w:rPr>
        <w:t>zaliczenia dróg do kategorii dróg gminnych</w:t>
      </w:r>
      <w:r w:rsidR="00695CF1" w:rsidRPr="00695CF1">
        <w:rPr>
          <w:rFonts w:ascii="Times New Roman" w:eastAsia="Times New Roman" w:hAnsi="Times New Roman" w:cs="Times New Roman"/>
          <w:b/>
          <w:bCs/>
          <w:sz w:val="24"/>
          <w:szCs w:val="24"/>
          <w:lang w:eastAsia="ar-SA"/>
        </w:rPr>
        <w:t>.</w:t>
      </w:r>
    </w:p>
    <w:p w14:paraId="48262FFE" w14:textId="3C9FE216" w:rsidR="00F60BE1" w:rsidRDefault="00F60BE1" w:rsidP="00F60BE1">
      <w:pPr>
        <w:pStyle w:val="Standard"/>
        <w:jc w:val="both"/>
        <w:rPr>
          <w:rFonts w:hint="eastAsia"/>
          <w:b/>
          <w:bCs/>
        </w:rPr>
      </w:pPr>
    </w:p>
    <w:p w14:paraId="03796F69" w14:textId="706F7912" w:rsidR="005F5989" w:rsidRPr="009E1580" w:rsidRDefault="005F5989" w:rsidP="0053558E">
      <w:pPr>
        <w:pStyle w:val="Bezodstpw"/>
        <w:ind w:firstLine="708"/>
        <w:jc w:val="both"/>
        <w:rPr>
          <w:rFonts w:ascii="Times New Roman" w:hAnsi="Times New Roman" w:cs="Times New Roman"/>
          <w:sz w:val="24"/>
          <w:szCs w:val="24"/>
        </w:rPr>
      </w:pPr>
      <w:bookmarkStart w:id="21" w:name="_Hlk161766705"/>
      <w:r>
        <w:rPr>
          <w:rFonts w:ascii="Times New Roman" w:hAnsi="Times New Roman" w:cs="Times New Roman"/>
          <w:sz w:val="24"/>
        </w:rPr>
        <w:t xml:space="preserve">  </w:t>
      </w:r>
      <w:r>
        <w:rPr>
          <w:rFonts w:ascii="Times New Roman" w:hAnsi="Times New Roman" w:cs="Times New Roman"/>
          <w:sz w:val="24"/>
          <w:szCs w:val="24"/>
        </w:rPr>
        <w:t xml:space="preserve">Przewodnicząca o przedłożenie informacji w sprawie podjęcia w/w uchwały poprosiła panią </w:t>
      </w:r>
      <w:r w:rsidR="005A1F2C">
        <w:rPr>
          <w:rFonts w:ascii="Times New Roman" w:hAnsi="Times New Roman" w:cs="Times New Roman"/>
          <w:sz w:val="24"/>
          <w:szCs w:val="24"/>
        </w:rPr>
        <w:t xml:space="preserve">Agatę </w:t>
      </w:r>
      <w:r w:rsidR="004C7939">
        <w:rPr>
          <w:rFonts w:ascii="Times New Roman" w:hAnsi="Times New Roman" w:cs="Times New Roman"/>
          <w:sz w:val="24"/>
          <w:szCs w:val="24"/>
        </w:rPr>
        <w:t>Drzewiecką</w:t>
      </w:r>
      <w:r>
        <w:rPr>
          <w:rFonts w:ascii="Times New Roman" w:hAnsi="Times New Roman" w:cs="Times New Roman"/>
          <w:sz w:val="24"/>
          <w:szCs w:val="24"/>
        </w:rPr>
        <w:t xml:space="preserve">. Pani </w:t>
      </w:r>
      <w:r w:rsidR="004C7939">
        <w:rPr>
          <w:rFonts w:ascii="Times New Roman" w:hAnsi="Times New Roman" w:cs="Times New Roman"/>
          <w:sz w:val="24"/>
          <w:szCs w:val="24"/>
        </w:rPr>
        <w:t>Agat</w:t>
      </w:r>
      <w:r>
        <w:rPr>
          <w:rFonts w:ascii="Times New Roman" w:hAnsi="Times New Roman" w:cs="Times New Roman"/>
          <w:sz w:val="24"/>
          <w:szCs w:val="24"/>
        </w:rPr>
        <w:t>a poinformowała, iż</w:t>
      </w:r>
      <w:r w:rsidR="00CF3CE2">
        <w:rPr>
          <w:rFonts w:ascii="Times New Roman" w:hAnsi="Times New Roman" w:cs="Times New Roman"/>
          <w:sz w:val="24"/>
          <w:szCs w:val="24"/>
        </w:rPr>
        <w:t xml:space="preserve"> </w:t>
      </w:r>
      <w:r w:rsidR="00695CF1">
        <w:rPr>
          <w:rFonts w:ascii="Times New Roman" w:hAnsi="Times New Roman" w:cs="Times New Roman"/>
          <w:sz w:val="24"/>
          <w:szCs w:val="24"/>
        </w:rPr>
        <w:t xml:space="preserve">w ostatnim czasie zrealizowaliśmy sporo kilometrów dróg gminnych jeśli chodzi o utwardzenie. Niniejsza uchwała pozwala na oficjalne uznanie ich do kategorii dróg gminnych mimo, że one zawsze stanowiły naszą własność i każdy mógł z nich korzystać nieodpłatnie natomiast zapisy programu w ramach, których zostały one </w:t>
      </w:r>
      <w:r w:rsidR="00FF6F07">
        <w:rPr>
          <w:rFonts w:ascii="Times New Roman" w:hAnsi="Times New Roman" w:cs="Times New Roman"/>
          <w:sz w:val="24"/>
          <w:szCs w:val="24"/>
        </w:rPr>
        <w:t xml:space="preserve">częściowo sfinansowane wymagają od nas aby taką uchwałę podjąć,                       a następnie skierować ją do Urzędu Marszałkowskiego celem nadania konkretnych numerów. Podjęcie tej uchwały jest jak najbardziej zasadne. </w:t>
      </w:r>
      <w:r>
        <w:rPr>
          <w:rFonts w:ascii="Times New Roman" w:hAnsi="Times New Roman" w:cs="Times New Roman"/>
          <w:sz w:val="24"/>
          <w:szCs w:val="24"/>
        </w:rPr>
        <w:t xml:space="preserve">Na tym zakończono. </w:t>
      </w:r>
      <w:r>
        <w:rPr>
          <w:rFonts w:ascii="Times New Roman" w:hAnsi="Times New Roman" w:cs="Times New Roman"/>
          <w:color w:val="000000"/>
          <w:sz w:val="24"/>
          <w:szCs w:val="24"/>
        </w:rPr>
        <w:t xml:space="preserve">Następnie o opinię została poproszona Komisja </w:t>
      </w:r>
      <w:r w:rsidR="004C7939">
        <w:rPr>
          <w:rFonts w:ascii="Times New Roman" w:hAnsi="Times New Roman" w:cs="Times New Roman"/>
          <w:color w:val="000000"/>
          <w:sz w:val="24"/>
          <w:szCs w:val="24"/>
        </w:rPr>
        <w:t>Rolna i Infrastruktury Technicznej</w:t>
      </w:r>
      <w:r>
        <w:rPr>
          <w:rFonts w:ascii="Times New Roman" w:hAnsi="Times New Roman" w:cs="Times New Roman"/>
          <w:color w:val="000000"/>
          <w:sz w:val="24"/>
          <w:szCs w:val="24"/>
        </w:rPr>
        <w:t xml:space="preserve">. </w:t>
      </w:r>
      <w:r w:rsidR="004C7939">
        <w:rPr>
          <w:rFonts w:ascii="Times New Roman" w:hAnsi="Times New Roman" w:cs="Times New Roman"/>
          <w:color w:val="000000"/>
          <w:sz w:val="24"/>
          <w:szCs w:val="24"/>
        </w:rPr>
        <w:t>Wiesław Feliniak</w:t>
      </w:r>
      <w:r>
        <w:rPr>
          <w:rFonts w:ascii="Times New Roman" w:hAnsi="Times New Roman" w:cs="Times New Roman"/>
          <w:color w:val="000000"/>
          <w:sz w:val="24"/>
          <w:szCs w:val="24"/>
        </w:rPr>
        <w:t xml:space="preserve"> przedstawił, iż opinia Komisji jest pozytywna. </w:t>
      </w:r>
      <w:r>
        <w:rPr>
          <w:rFonts w:ascii="Times New Roman" w:hAnsi="Times New Roman" w:cs="Times New Roman"/>
          <w:sz w:val="24"/>
          <w:szCs w:val="24"/>
        </w:rPr>
        <w:t>Radni pytań nie mieli</w:t>
      </w:r>
      <w:r w:rsidRPr="009E1580">
        <w:rPr>
          <w:rFonts w:ascii="Times New Roman" w:hAnsi="Times New Roman" w:cs="Times New Roman"/>
          <w:sz w:val="24"/>
          <w:szCs w:val="24"/>
        </w:rPr>
        <w:t>. Uchwała została poddana pod głosowanie. Za głosowało 1</w:t>
      </w:r>
      <w:r w:rsidR="00FF6F07">
        <w:rPr>
          <w:rFonts w:ascii="Times New Roman" w:hAnsi="Times New Roman" w:cs="Times New Roman"/>
          <w:sz w:val="24"/>
          <w:szCs w:val="24"/>
        </w:rPr>
        <w:t>3</w:t>
      </w:r>
      <w:r w:rsidRPr="009E1580">
        <w:rPr>
          <w:rFonts w:ascii="Times New Roman" w:hAnsi="Times New Roman" w:cs="Times New Roman"/>
          <w:sz w:val="24"/>
          <w:szCs w:val="24"/>
        </w:rPr>
        <w:t xml:space="preserve"> radnych, przeciw 0, wstrzymujących 0. Uchwała </w:t>
      </w:r>
      <w:r w:rsidR="00412408">
        <w:rPr>
          <w:rFonts w:ascii="Times New Roman" w:hAnsi="Times New Roman" w:cs="Times New Roman"/>
          <w:sz w:val="24"/>
          <w:szCs w:val="24"/>
        </w:rPr>
        <w:t xml:space="preserve"> </w:t>
      </w:r>
      <w:r w:rsidRPr="009E1580">
        <w:rPr>
          <w:rFonts w:ascii="Times New Roman" w:hAnsi="Times New Roman" w:cs="Times New Roman"/>
          <w:sz w:val="24"/>
          <w:szCs w:val="24"/>
        </w:rPr>
        <w:t xml:space="preserve">Nr </w:t>
      </w:r>
      <w:r w:rsidR="004C7939">
        <w:rPr>
          <w:rFonts w:ascii="Times New Roman" w:hAnsi="Times New Roman" w:cs="Times New Roman"/>
          <w:sz w:val="24"/>
          <w:szCs w:val="24"/>
        </w:rPr>
        <w:t>V</w:t>
      </w:r>
      <w:r w:rsidR="00FF6F07">
        <w:rPr>
          <w:rFonts w:ascii="Times New Roman" w:hAnsi="Times New Roman" w:cs="Times New Roman"/>
          <w:sz w:val="24"/>
          <w:szCs w:val="24"/>
        </w:rPr>
        <w:t>I</w:t>
      </w:r>
      <w:r w:rsidRPr="009E1580">
        <w:rPr>
          <w:rFonts w:ascii="Times New Roman" w:hAnsi="Times New Roman" w:cs="Times New Roman"/>
          <w:sz w:val="24"/>
          <w:szCs w:val="24"/>
        </w:rPr>
        <w:t>/</w:t>
      </w:r>
      <w:r w:rsidR="00FF6F07">
        <w:rPr>
          <w:rFonts w:ascii="Times New Roman" w:hAnsi="Times New Roman" w:cs="Times New Roman"/>
          <w:sz w:val="24"/>
          <w:szCs w:val="24"/>
        </w:rPr>
        <w:t>50</w:t>
      </w:r>
      <w:r w:rsidRPr="009E1580">
        <w:rPr>
          <w:rFonts w:ascii="Times New Roman" w:hAnsi="Times New Roman" w:cs="Times New Roman"/>
          <w:sz w:val="24"/>
          <w:szCs w:val="24"/>
        </w:rPr>
        <w:t>/24 została podjęta i stanowi załącznik do niniejszego protokołu.</w:t>
      </w:r>
    </w:p>
    <w:bookmarkEnd w:id="21"/>
    <w:p w14:paraId="2EC1C39F" w14:textId="77777777" w:rsidR="006752B7" w:rsidRPr="00BE6057" w:rsidRDefault="006752B7" w:rsidP="000E2442">
      <w:pPr>
        <w:spacing w:after="0" w:line="240" w:lineRule="auto"/>
        <w:jc w:val="both"/>
        <w:rPr>
          <w:rFonts w:ascii="Times New Roman" w:hAnsi="Times New Roman" w:cs="Times New Roman"/>
          <w:color w:val="000000"/>
          <w:sz w:val="24"/>
          <w:szCs w:val="24"/>
        </w:rPr>
      </w:pPr>
    </w:p>
    <w:p w14:paraId="7E83F174" w14:textId="2998D9AD" w:rsidR="00EC256B" w:rsidRDefault="000E2442" w:rsidP="004274A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Ad. </w:t>
      </w:r>
      <w:r w:rsidR="00FF6F07">
        <w:rPr>
          <w:rFonts w:ascii="Times New Roman" w:hAnsi="Times New Roman" w:cs="Times New Roman"/>
          <w:b/>
          <w:sz w:val="24"/>
          <w:szCs w:val="24"/>
        </w:rPr>
        <w:t>6</w:t>
      </w:r>
      <w:r w:rsidRPr="00593134">
        <w:rPr>
          <w:rFonts w:ascii="Times New Roman" w:hAnsi="Times New Roman" w:cs="Times New Roman"/>
          <w:b/>
          <w:sz w:val="24"/>
          <w:szCs w:val="24"/>
        </w:rPr>
        <w:t xml:space="preserve">  Zakończenie  obrad  sesji.</w:t>
      </w:r>
    </w:p>
    <w:p w14:paraId="529B8C70" w14:textId="77777777" w:rsidR="004274AB" w:rsidRPr="004274AB" w:rsidRDefault="004274AB" w:rsidP="004274AB">
      <w:pPr>
        <w:spacing w:after="0" w:line="240" w:lineRule="auto"/>
        <w:jc w:val="both"/>
        <w:rPr>
          <w:rFonts w:ascii="Times New Roman" w:hAnsi="Times New Roman" w:cs="Times New Roman"/>
          <w:b/>
          <w:sz w:val="24"/>
          <w:szCs w:val="24"/>
        </w:rPr>
      </w:pPr>
    </w:p>
    <w:p w14:paraId="019B72D7" w14:textId="77BC4A16" w:rsidR="00AA76FF" w:rsidRDefault="00EC256B" w:rsidP="00593134">
      <w:pPr>
        <w:jc w:val="both"/>
        <w:rPr>
          <w:rFonts w:ascii="Times New Roman" w:hAnsi="Times New Roman" w:cs="Times New Roman"/>
          <w:sz w:val="24"/>
          <w:szCs w:val="24"/>
        </w:rPr>
      </w:pPr>
      <w:r>
        <w:rPr>
          <w:rFonts w:ascii="Times New Roman" w:hAnsi="Times New Roman" w:cs="Times New Roman"/>
          <w:b/>
          <w:color w:val="000000"/>
          <w:sz w:val="24"/>
          <w:szCs w:val="24"/>
        </w:rPr>
        <w:t xml:space="preserve">         </w:t>
      </w:r>
      <w:r w:rsidR="00607E61">
        <w:rPr>
          <w:rFonts w:ascii="Times New Roman" w:hAnsi="Times New Roman" w:cs="Times New Roman"/>
          <w:b/>
          <w:color w:val="000000"/>
          <w:sz w:val="24"/>
          <w:szCs w:val="24"/>
        </w:rPr>
        <w:t xml:space="preserve"> </w:t>
      </w:r>
      <w:r w:rsidR="00DA0514">
        <w:rPr>
          <w:rFonts w:ascii="Times New Roman" w:hAnsi="Times New Roman" w:cs="Times New Roman"/>
          <w:sz w:val="24"/>
          <w:szCs w:val="24"/>
        </w:rPr>
        <w:t xml:space="preserve">Przewodnicząca Rady Miejskiej powiedziała, iż zamyka obrady </w:t>
      </w:r>
      <w:r w:rsidR="005A1F2C">
        <w:rPr>
          <w:rFonts w:ascii="Times New Roman" w:hAnsi="Times New Roman" w:cs="Times New Roman"/>
          <w:sz w:val="24"/>
          <w:szCs w:val="24"/>
        </w:rPr>
        <w:t>V</w:t>
      </w:r>
      <w:r w:rsidR="00FF6F07">
        <w:rPr>
          <w:rFonts w:ascii="Times New Roman" w:hAnsi="Times New Roman" w:cs="Times New Roman"/>
          <w:sz w:val="24"/>
          <w:szCs w:val="24"/>
        </w:rPr>
        <w:t>I</w:t>
      </w:r>
      <w:r w:rsidR="00DA0514">
        <w:rPr>
          <w:rFonts w:ascii="Times New Roman" w:hAnsi="Times New Roman" w:cs="Times New Roman"/>
          <w:sz w:val="24"/>
          <w:szCs w:val="24"/>
        </w:rPr>
        <w:t xml:space="preserve"> </w:t>
      </w:r>
      <w:r w:rsidR="0050331D">
        <w:rPr>
          <w:rFonts w:ascii="Times New Roman" w:hAnsi="Times New Roman" w:cs="Times New Roman"/>
          <w:sz w:val="24"/>
          <w:szCs w:val="24"/>
        </w:rPr>
        <w:t xml:space="preserve">nadzwyczajnej </w:t>
      </w:r>
      <w:r w:rsidR="00DA0514">
        <w:rPr>
          <w:rFonts w:ascii="Times New Roman" w:hAnsi="Times New Roman" w:cs="Times New Roman"/>
          <w:sz w:val="24"/>
          <w:szCs w:val="24"/>
        </w:rPr>
        <w:t>sesji Rady Miejskiej w Chodczu i dziękuje za przybycie radnym oraz pozostałym gościom. Sesja z</w:t>
      </w:r>
      <w:r w:rsidR="008A44AA">
        <w:rPr>
          <w:rFonts w:ascii="Times New Roman" w:hAnsi="Times New Roman" w:cs="Times New Roman"/>
          <w:sz w:val="24"/>
          <w:szCs w:val="24"/>
        </w:rPr>
        <w:t>ak</w:t>
      </w:r>
      <w:r w:rsidR="00607E61">
        <w:rPr>
          <w:rFonts w:ascii="Times New Roman" w:hAnsi="Times New Roman" w:cs="Times New Roman"/>
          <w:sz w:val="24"/>
          <w:szCs w:val="24"/>
        </w:rPr>
        <w:t xml:space="preserve">ończyła się </w:t>
      </w:r>
      <w:r w:rsidR="00593134">
        <w:rPr>
          <w:rFonts w:ascii="Times New Roman" w:hAnsi="Times New Roman" w:cs="Times New Roman"/>
          <w:sz w:val="24"/>
          <w:szCs w:val="24"/>
        </w:rPr>
        <w:t>o g</w:t>
      </w:r>
      <w:r w:rsidR="00564126">
        <w:rPr>
          <w:rFonts w:ascii="Times New Roman" w:hAnsi="Times New Roman" w:cs="Times New Roman"/>
          <w:sz w:val="24"/>
          <w:szCs w:val="24"/>
        </w:rPr>
        <w:t>odz. 1</w:t>
      </w:r>
      <w:r w:rsidR="00FF6F07">
        <w:rPr>
          <w:rFonts w:ascii="Times New Roman" w:hAnsi="Times New Roman" w:cs="Times New Roman"/>
          <w:sz w:val="24"/>
          <w:szCs w:val="24"/>
        </w:rPr>
        <w:t>4</w:t>
      </w:r>
      <w:r>
        <w:rPr>
          <w:rFonts w:ascii="Times New Roman" w:hAnsi="Times New Roman" w:cs="Times New Roman"/>
          <w:sz w:val="24"/>
          <w:szCs w:val="24"/>
        </w:rPr>
        <w:t>:</w:t>
      </w:r>
      <w:r w:rsidR="004C7939">
        <w:rPr>
          <w:rFonts w:ascii="Times New Roman" w:hAnsi="Times New Roman" w:cs="Times New Roman"/>
          <w:sz w:val="24"/>
          <w:szCs w:val="24"/>
        </w:rPr>
        <w:t>1</w:t>
      </w:r>
      <w:r w:rsidR="00FF6F07">
        <w:rPr>
          <w:rFonts w:ascii="Times New Roman" w:hAnsi="Times New Roman" w:cs="Times New Roman"/>
          <w:sz w:val="24"/>
          <w:szCs w:val="24"/>
        </w:rPr>
        <w:t>0</w:t>
      </w:r>
      <w:r w:rsidR="00DA0514">
        <w:rPr>
          <w:rFonts w:ascii="Times New Roman" w:hAnsi="Times New Roman" w:cs="Times New Roman"/>
          <w:sz w:val="24"/>
          <w:szCs w:val="24"/>
        </w:rPr>
        <w:t>.</w:t>
      </w:r>
      <w:r w:rsidR="00124CB9">
        <w:rPr>
          <w:rFonts w:ascii="Times New Roman" w:hAnsi="Times New Roman" w:cs="Times New Roman"/>
          <w:sz w:val="24"/>
          <w:szCs w:val="24"/>
        </w:rPr>
        <w:t xml:space="preserve"> </w:t>
      </w:r>
    </w:p>
    <w:p w14:paraId="3ACEF851" w14:textId="77777777" w:rsidR="00AA76FF" w:rsidRPr="00232FEB" w:rsidRDefault="00AA76FF" w:rsidP="00593134">
      <w:pPr>
        <w:jc w:val="both"/>
        <w:rPr>
          <w:rFonts w:ascii="Times New Roman" w:hAnsi="Times New Roman" w:cs="Times New Roman"/>
          <w:sz w:val="24"/>
          <w:szCs w:val="24"/>
        </w:rPr>
      </w:pPr>
    </w:p>
    <w:p w14:paraId="40D20EFF" w14:textId="77777777" w:rsidR="00DA0514" w:rsidRPr="00395787" w:rsidRDefault="00607E61" w:rsidP="00607E61">
      <w:pPr>
        <w:spacing w:after="0"/>
        <w:rPr>
          <w:rFonts w:ascii="Times New Roman" w:hAnsi="Times New Roman" w:cs="Times New Roman"/>
          <w:b/>
          <w:sz w:val="24"/>
          <w:szCs w:val="24"/>
        </w:rPr>
      </w:pPr>
      <w:r>
        <w:rPr>
          <w:rFonts w:ascii="Times New Roman" w:hAnsi="Times New Roman" w:cs="Times New Roman"/>
          <w:b/>
          <w:sz w:val="24"/>
          <w:szCs w:val="24"/>
        </w:rPr>
        <w:t xml:space="preserve">                                                                                                      </w:t>
      </w:r>
      <w:r w:rsidR="00DA0514">
        <w:rPr>
          <w:rFonts w:ascii="Times New Roman" w:hAnsi="Times New Roman" w:cs="Times New Roman"/>
          <w:b/>
          <w:sz w:val="24"/>
          <w:szCs w:val="24"/>
        </w:rPr>
        <w:t>Przewodniczący</w:t>
      </w:r>
      <w:r w:rsidR="00DA0514" w:rsidRPr="00395787">
        <w:rPr>
          <w:rFonts w:ascii="Times New Roman" w:hAnsi="Times New Roman" w:cs="Times New Roman"/>
          <w:b/>
          <w:sz w:val="24"/>
          <w:szCs w:val="24"/>
        </w:rPr>
        <w:t xml:space="preserve"> </w:t>
      </w:r>
    </w:p>
    <w:p w14:paraId="55961431" w14:textId="77777777" w:rsidR="00DA0514" w:rsidRDefault="00DA0514" w:rsidP="00DA0514">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Rady Miejskiej</w:t>
      </w:r>
    </w:p>
    <w:p w14:paraId="7991878B" w14:textId="77777777" w:rsidR="00DA0514" w:rsidRDefault="00DA0514" w:rsidP="00DA0514">
      <w:pPr>
        <w:spacing w:after="0"/>
        <w:jc w:val="center"/>
        <w:rPr>
          <w:rFonts w:ascii="Times New Roman" w:hAnsi="Times New Roman" w:cs="Times New Roman"/>
          <w:b/>
          <w:sz w:val="24"/>
          <w:szCs w:val="24"/>
        </w:rPr>
      </w:pPr>
    </w:p>
    <w:p w14:paraId="118C6A4D" w14:textId="0D73382A" w:rsidR="00AA76FF" w:rsidRPr="00FF6F07" w:rsidRDefault="00DA0514" w:rsidP="00FF6F07">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w:t>
      </w:r>
      <w:r w:rsidRPr="00395787">
        <w:rPr>
          <w:rFonts w:ascii="Times New Roman" w:hAnsi="Times New Roman" w:cs="Times New Roman"/>
          <w:b/>
          <w:sz w:val="24"/>
          <w:szCs w:val="24"/>
        </w:rPr>
        <w:t>Anna Twardowska</w:t>
      </w:r>
    </w:p>
    <w:p w14:paraId="11D20398" w14:textId="77777777" w:rsidR="00AA76FF" w:rsidRDefault="00AA76FF" w:rsidP="00DA0514">
      <w:pPr>
        <w:spacing w:after="0" w:line="240" w:lineRule="auto"/>
        <w:rPr>
          <w:rFonts w:ascii="Times New Roman" w:hAnsi="Times New Roman" w:cs="Times New Roman"/>
          <w:sz w:val="24"/>
          <w:szCs w:val="24"/>
        </w:rPr>
      </w:pPr>
    </w:p>
    <w:p w14:paraId="1FC258F4" w14:textId="77777777" w:rsidR="004B785B" w:rsidRDefault="004B785B" w:rsidP="00DA0514">
      <w:pPr>
        <w:spacing w:after="0" w:line="240" w:lineRule="auto"/>
        <w:rPr>
          <w:rFonts w:ascii="Times New Roman" w:hAnsi="Times New Roman" w:cs="Times New Roman"/>
          <w:sz w:val="24"/>
          <w:szCs w:val="24"/>
        </w:rPr>
      </w:pPr>
    </w:p>
    <w:p w14:paraId="77D101B1" w14:textId="77777777" w:rsidR="00DA0514" w:rsidRPr="003A754D" w:rsidRDefault="00DA0514" w:rsidP="00DA0514">
      <w:pPr>
        <w:tabs>
          <w:tab w:val="left" w:pos="709"/>
        </w:tabs>
        <w:spacing w:after="0"/>
        <w:rPr>
          <w:rFonts w:ascii="Times New Roman" w:hAnsi="Times New Roman" w:cs="Times New Roman"/>
          <w:sz w:val="24"/>
          <w:szCs w:val="24"/>
        </w:rPr>
      </w:pPr>
      <w:r w:rsidRPr="003A754D">
        <w:rPr>
          <w:rFonts w:ascii="Times New Roman" w:hAnsi="Times New Roman" w:cs="Times New Roman"/>
          <w:sz w:val="24"/>
          <w:szCs w:val="24"/>
        </w:rPr>
        <w:t>Sporządziła:</w:t>
      </w:r>
    </w:p>
    <w:p w14:paraId="283AE335" w14:textId="77777777" w:rsidR="004E1FB8" w:rsidRDefault="00B27BEC" w:rsidP="00B27BEC">
      <w:pPr>
        <w:tabs>
          <w:tab w:val="left" w:pos="709"/>
        </w:tabs>
        <w:spacing w:after="0"/>
        <w:rPr>
          <w:rFonts w:ascii="Times New Roman" w:hAnsi="Times New Roman" w:cs="Times New Roman"/>
          <w:sz w:val="24"/>
          <w:szCs w:val="24"/>
        </w:rPr>
      </w:pPr>
      <w:r>
        <w:rPr>
          <w:rFonts w:ascii="Times New Roman" w:hAnsi="Times New Roman" w:cs="Times New Roman"/>
          <w:sz w:val="24"/>
          <w:szCs w:val="24"/>
        </w:rPr>
        <w:t>Łukaszewicz Daria</w:t>
      </w:r>
    </w:p>
    <w:p w14:paraId="762B1E20" w14:textId="77777777" w:rsidR="00600DC4" w:rsidRPr="00B27BEC" w:rsidRDefault="00CA190A" w:rsidP="001351C6">
      <w:pPr>
        <w:jc w:val="both"/>
        <w:rPr>
          <w:rFonts w:ascii="Times New Roman" w:hAnsi="Times New Roman" w:cs="Times New Roman"/>
          <w:sz w:val="24"/>
          <w:szCs w:val="24"/>
        </w:rPr>
      </w:pPr>
      <w:r>
        <w:rPr>
          <w:rFonts w:ascii="Times New Roman" w:hAnsi="Times New Roman" w:cs="Times New Roman"/>
          <w:sz w:val="24"/>
          <w:szCs w:val="24"/>
        </w:rPr>
        <w:t xml:space="preserve">  </w:t>
      </w:r>
    </w:p>
    <w:sectPr w:rsidR="00600DC4" w:rsidRPr="00B27BEC" w:rsidSect="008C49E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113F2E" w14:textId="77777777" w:rsidR="00342F3C" w:rsidRDefault="00342F3C" w:rsidP="007247FA">
      <w:pPr>
        <w:spacing w:after="0" w:line="240" w:lineRule="auto"/>
      </w:pPr>
      <w:r>
        <w:separator/>
      </w:r>
    </w:p>
  </w:endnote>
  <w:endnote w:type="continuationSeparator" w:id="0">
    <w:p w14:paraId="21264540" w14:textId="77777777" w:rsidR="00342F3C" w:rsidRDefault="00342F3C" w:rsidP="00724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hAnsiTheme="majorHAnsi"/>
        <w:sz w:val="28"/>
        <w:szCs w:val="28"/>
      </w:rPr>
      <w:id w:val="11940564"/>
      <w:docPartObj>
        <w:docPartGallery w:val="Page Numbers (Bottom of Page)"/>
        <w:docPartUnique/>
      </w:docPartObj>
    </w:sdtPr>
    <w:sdtEndPr>
      <w:rPr>
        <w:rFonts w:asciiTheme="minorHAnsi" w:hAnsiTheme="minorHAnsi"/>
        <w:sz w:val="22"/>
        <w:szCs w:val="22"/>
      </w:rPr>
    </w:sdtEndPr>
    <w:sdtContent>
      <w:p w14:paraId="29E4E067" w14:textId="77777777" w:rsidR="00042D0B" w:rsidRDefault="00042D0B" w:rsidP="00457F2C">
        <w:pPr>
          <w:pStyle w:val="Stopka"/>
          <w:jc w:val="center"/>
          <w:rPr>
            <w:rFonts w:asciiTheme="majorHAnsi" w:hAnsiTheme="majorHAnsi"/>
            <w:sz w:val="28"/>
            <w:szCs w:val="28"/>
          </w:rPr>
        </w:pPr>
        <w:r>
          <w:rPr>
            <w:rFonts w:asciiTheme="majorHAnsi" w:hAnsiTheme="majorHAnsi"/>
            <w:sz w:val="28"/>
            <w:szCs w:val="28"/>
          </w:rPr>
          <w:t xml:space="preserve">str. </w:t>
        </w:r>
        <w:r>
          <w:fldChar w:fldCharType="begin"/>
        </w:r>
        <w:r>
          <w:instrText xml:space="preserve"> PAGE    \* MERGEFORMAT </w:instrText>
        </w:r>
        <w:r>
          <w:fldChar w:fldCharType="separate"/>
        </w:r>
        <w:r w:rsidRPr="00FD0EDD">
          <w:rPr>
            <w:rFonts w:asciiTheme="majorHAnsi" w:hAnsiTheme="majorHAnsi"/>
            <w:noProof/>
            <w:sz w:val="28"/>
            <w:szCs w:val="28"/>
          </w:rPr>
          <w:t>12</w:t>
        </w:r>
        <w:r>
          <w:rPr>
            <w:rFonts w:asciiTheme="majorHAnsi" w:hAnsiTheme="majorHAnsi"/>
            <w:noProof/>
            <w:sz w:val="28"/>
            <w:szCs w:val="28"/>
          </w:rPr>
          <w:fldChar w:fldCharType="end"/>
        </w:r>
      </w:p>
    </w:sdtContent>
  </w:sdt>
  <w:p w14:paraId="4C819B9F" w14:textId="77777777" w:rsidR="00042D0B" w:rsidRDefault="00042D0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DDD141" w14:textId="77777777" w:rsidR="00342F3C" w:rsidRDefault="00342F3C" w:rsidP="007247FA">
      <w:pPr>
        <w:spacing w:after="0" w:line="240" w:lineRule="auto"/>
      </w:pPr>
      <w:r>
        <w:separator/>
      </w:r>
    </w:p>
  </w:footnote>
  <w:footnote w:type="continuationSeparator" w:id="0">
    <w:p w14:paraId="5B9A20A0" w14:textId="77777777" w:rsidR="00342F3C" w:rsidRDefault="00342F3C" w:rsidP="007247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15:restartNumberingAfterBreak="0">
    <w:nsid w:val="00903334"/>
    <w:multiLevelType w:val="singleLevel"/>
    <w:tmpl w:val="6EF4E99E"/>
    <w:lvl w:ilvl="0">
      <w:start w:val="1"/>
      <w:numFmt w:val="decimal"/>
      <w:lvlText w:val="%1."/>
      <w:lvlJc w:val="left"/>
      <w:pPr>
        <w:tabs>
          <w:tab w:val="num" w:pos="360"/>
        </w:tabs>
        <w:ind w:left="360" w:hanging="360"/>
      </w:pPr>
      <w:rPr>
        <w:b/>
      </w:rPr>
    </w:lvl>
  </w:abstractNum>
  <w:abstractNum w:abstractNumId="4" w15:restartNumberingAfterBreak="0">
    <w:nsid w:val="01BC2EEC"/>
    <w:multiLevelType w:val="hybridMultilevel"/>
    <w:tmpl w:val="9258E58A"/>
    <w:lvl w:ilvl="0" w:tplc="4764436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0B0746B8"/>
    <w:multiLevelType w:val="hybridMultilevel"/>
    <w:tmpl w:val="AD3E93F0"/>
    <w:lvl w:ilvl="0" w:tplc="4764436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0FFE45FD"/>
    <w:multiLevelType w:val="hybridMultilevel"/>
    <w:tmpl w:val="6ED44F30"/>
    <w:lvl w:ilvl="0" w:tplc="47644364">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 w15:restartNumberingAfterBreak="0">
    <w:nsid w:val="13C22163"/>
    <w:multiLevelType w:val="hybridMultilevel"/>
    <w:tmpl w:val="F1D04698"/>
    <w:lvl w:ilvl="0" w:tplc="47644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6BE2EE5"/>
    <w:multiLevelType w:val="hybridMultilevel"/>
    <w:tmpl w:val="61988A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264382"/>
    <w:multiLevelType w:val="hybridMultilevel"/>
    <w:tmpl w:val="065AFA74"/>
    <w:lvl w:ilvl="0" w:tplc="4764436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1FD6037C"/>
    <w:multiLevelType w:val="hybridMultilevel"/>
    <w:tmpl w:val="AB4C15FA"/>
    <w:lvl w:ilvl="0" w:tplc="04150005">
      <w:start w:val="1"/>
      <w:numFmt w:val="bullet"/>
      <w:lvlText w:val="-"/>
      <w:lvlJc w:val="left"/>
      <w:pPr>
        <w:tabs>
          <w:tab w:val="num" w:pos="360"/>
        </w:tabs>
        <w:ind w:left="360" w:hanging="360"/>
      </w:pPr>
      <w:rPr>
        <w:rFonts w:ascii="Arial" w:hAnsi="Arial" w:cs="Arial"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cs="Wingdings" w:hint="default"/>
      </w:rPr>
    </w:lvl>
    <w:lvl w:ilvl="3" w:tplc="04150001">
      <w:start w:val="1"/>
      <w:numFmt w:val="bullet"/>
      <w:lvlText w:val=""/>
      <w:lvlJc w:val="left"/>
      <w:pPr>
        <w:tabs>
          <w:tab w:val="num" w:pos="2520"/>
        </w:tabs>
        <w:ind w:left="2520" w:hanging="360"/>
      </w:pPr>
      <w:rPr>
        <w:rFonts w:ascii="Symbol" w:hAnsi="Symbol" w:cs="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cs="Wingdings" w:hint="default"/>
      </w:rPr>
    </w:lvl>
    <w:lvl w:ilvl="6" w:tplc="04150001">
      <w:start w:val="1"/>
      <w:numFmt w:val="bullet"/>
      <w:lvlText w:val=""/>
      <w:lvlJc w:val="left"/>
      <w:pPr>
        <w:tabs>
          <w:tab w:val="num" w:pos="4680"/>
        </w:tabs>
        <w:ind w:left="4680" w:hanging="360"/>
      </w:pPr>
      <w:rPr>
        <w:rFonts w:ascii="Symbol" w:hAnsi="Symbol" w:cs="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cs="Wingdings" w:hint="default"/>
      </w:rPr>
    </w:lvl>
  </w:abstractNum>
  <w:abstractNum w:abstractNumId="11" w15:restartNumberingAfterBreak="0">
    <w:nsid w:val="21CC48B3"/>
    <w:multiLevelType w:val="singleLevel"/>
    <w:tmpl w:val="9B20882A"/>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12" w15:restartNumberingAfterBreak="0">
    <w:nsid w:val="22D90DEF"/>
    <w:multiLevelType w:val="multilevel"/>
    <w:tmpl w:val="8D2EB87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244B14DA"/>
    <w:multiLevelType w:val="multilevel"/>
    <w:tmpl w:val="5F7EB8F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9DE6612"/>
    <w:multiLevelType w:val="hybridMultilevel"/>
    <w:tmpl w:val="90245F4C"/>
    <w:lvl w:ilvl="0" w:tplc="5CAEE1D6">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C0F4E25"/>
    <w:multiLevelType w:val="hybridMultilevel"/>
    <w:tmpl w:val="DD9E9B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0A820E1"/>
    <w:multiLevelType w:val="hybridMultilevel"/>
    <w:tmpl w:val="2AD23844"/>
    <w:lvl w:ilvl="0" w:tplc="47644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1A640A9"/>
    <w:multiLevelType w:val="hybridMultilevel"/>
    <w:tmpl w:val="8A6E09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420C015D"/>
    <w:multiLevelType w:val="hybridMultilevel"/>
    <w:tmpl w:val="F19CA6C6"/>
    <w:lvl w:ilvl="0" w:tplc="47644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87855CD"/>
    <w:multiLevelType w:val="hybridMultilevel"/>
    <w:tmpl w:val="D8303B12"/>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51381D35"/>
    <w:multiLevelType w:val="hybridMultilevel"/>
    <w:tmpl w:val="79486300"/>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9BA0B64"/>
    <w:multiLevelType w:val="hybridMultilevel"/>
    <w:tmpl w:val="5E32061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E077F13"/>
    <w:multiLevelType w:val="multilevel"/>
    <w:tmpl w:val="96D26B4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F713536"/>
    <w:multiLevelType w:val="hybridMultilevel"/>
    <w:tmpl w:val="983242D2"/>
    <w:lvl w:ilvl="0" w:tplc="F02A038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62220006"/>
    <w:multiLevelType w:val="hybridMultilevel"/>
    <w:tmpl w:val="CD10785E"/>
    <w:lvl w:ilvl="0" w:tplc="0415000D">
      <w:start w:val="1"/>
      <w:numFmt w:val="bullet"/>
      <w:lvlText w:val=""/>
      <w:lvlJc w:val="left"/>
      <w:pPr>
        <w:ind w:left="1080" w:hanging="360"/>
      </w:pPr>
      <w:rPr>
        <w:rFonts w:ascii="Wingdings" w:hAnsi="Wingding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65FE1BF0"/>
    <w:multiLevelType w:val="hybridMultilevel"/>
    <w:tmpl w:val="F64C525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67BC654D"/>
    <w:multiLevelType w:val="hybridMultilevel"/>
    <w:tmpl w:val="59FEF458"/>
    <w:lvl w:ilvl="0" w:tplc="9D600E7C">
      <w:start w:val="1"/>
      <w:numFmt w:val="decimal"/>
      <w:lvlText w:val="%1."/>
      <w:lvlJc w:val="left"/>
      <w:pPr>
        <w:ind w:left="502" w:hanging="360"/>
      </w:pPr>
      <w:rPr>
        <w:b w:val="0"/>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69AD610B"/>
    <w:multiLevelType w:val="multilevel"/>
    <w:tmpl w:val="670A789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6F653741"/>
    <w:multiLevelType w:val="hybridMultilevel"/>
    <w:tmpl w:val="D44028C4"/>
    <w:lvl w:ilvl="0" w:tplc="47FAA732">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738E628B"/>
    <w:multiLevelType w:val="hybridMultilevel"/>
    <w:tmpl w:val="9612CA24"/>
    <w:lvl w:ilvl="0" w:tplc="04150003">
      <w:start w:val="1"/>
      <w:numFmt w:val="bullet"/>
      <w:lvlText w:val="o"/>
      <w:lvlJc w:val="left"/>
      <w:pPr>
        <w:ind w:left="786" w:hanging="360"/>
      </w:pPr>
      <w:rPr>
        <w:rFonts w:ascii="Courier New" w:hAnsi="Courier New" w:cs="Courier New"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num w:numId="1" w16cid:durableId="734858461">
    <w:abstractNumId w:val="3"/>
    <w:lvlOverride w:ilvl="0">
      <w:startOverride w:val="1"/>
    </w:lvlOverride>
  </w:num>
  <w:num w:numId="2" w16cid:durableId="2011174067">
    <w:abstractNumId w:val="11"/>
  </w:num>
  <w:num w:numId="3" w16cid:durableId="1145010578">
    <w:abstractNumId w:val="20"/>
  </w:num>
  <w:num w:numId="4" w16cid:durableId="1743018030">
    <w:abstractNumId w:val="6"/>
  </w:num>
  <w:num w:numId="5" w16cid:durableId="943927788">
    <w:abstractNumId w:val="7"/>
  </w:num>
  <w:num w:numId="6" w16cid:durableId="858081724">
    <w:abstractNumId w:val="28"/>
  </w:num>
  <w:num w:numId="7" w16cid:durableId="750194951">
    <w:abstractNumId w:val="18"/>
  </w:num>
  <w:num w:numId="8" w16cid:durableId="787820738">
    <w:abstractNumId w:val="16"/>
  </w:num>
  <w:num w:numId="9" w16cid:durableId="1785660702">
    <w:abstractNumId w:val="23"/>
  </w:num>
  <w:num w:numId="10" w16cid:durableId="78911192">
    <w:abstractNumId w:val="5"/>
  </w:num>
  <w:num w:numId="11" w16cid:durableId="425731284">
    <w:abstractNumId w:val="19"/>
  </w:num>
  <w:num w:numId="12" w16cid:durableId="2040550596">
    <w:abstractNumId w:val="25"/>
  </w:num>
  <w:num w:numId="13" w16cid:durableId="141850254">
    <w:abstractNumId w:val="29"/>
  </w:num>
  <w:num w:numId="14" w16cid:durableId="805855021">
    <w:abstractNumId w:val="12"/>
  </w:num>
  <w:num w:numId="15" w16cid:durableId="1432124380">
    <w:abstractNumId w:val="10"/>
  </w:num>
  <w:num w:numId="16" w16cid:durableId="1185165864">
    <w:abstractNumId w:val="9"/>
  </w:num>
  <w:num w:numId="17" w16cid:durableId="2019965597">
    <w:abstractNumId w:val="4"/>
  </w:num>
  <w:num w:numId="18" w16cid:durableId="729957332">
    <w:abstractNumId w:val="21"/>
  </w:num>
  <w:num w:numId="19" w16cid:durableId="2108771681">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4741325">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74602197">
    <w:abstractNumId w:val="2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95726519">
    <w:abstractNumId w:val="0"/>
  </w:num>
  <w:num w:numId="23" w16cid:durableId="1971126474">
    <w:abstractNumId w:val="1"/>
  </w:num>
  <w:num w:numId="24" w16cid:durableId="1346517973">
    <w:abstractNumId w:val="2"/>
  </w:num>
  <w:num w:numId="25" w16cid:durableId="998850336">
    <w:abstractNumId w:val="24"/>
  </w:num>
  <w:num w:numId="26" w16cid:durableId="181019794">
    <w:abstractNumId w:val="15"/>
  </w:num>
  <w:num w:numId="27" w16cid:durableId="1311249842">
    <w:abstractNumId w:val="8"/>
  </w:num>
  <w:num w:numId="28" w16cid:durableId="19025237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525293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000522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1C6"/>
    <w:rsid w:val="00006508"/>
    <w:rsid w:val="00006CF3"/>
    <w:rsid w:val="00007CF1"/>
    <w:rsid w:val="00011377"/>
    <w:rsid w:val="00012D1A"/>
    <w:rsid w:val="00025B47"/>
    <w:rsid w:val="00033C1A"/>
    <w:rsid w:val="0003439A"/>
    <w:rsid w:val="00034653"/>
    <w:rsid w:val="00034926"/>
    <w:rsid w:val="00036684"/>
    <w:rsid w:val="000370DD"/>
    <w:rsid w:val="00040EC9"/>
    <w:rsid w:val="00042D0B"/>
    <w:rsid w:val="000442E1"/>
    <w:rsid w:val="00044E9E"/>
    <w:rsid w:val="000450F8"/>
    <w:rsid w:val="00045FC7"/>
    <w:rsid w:val="00047B48"/>
    <w:rsid w:val="00060343"/>
    <w:rsid w:val="0006200A"/>
    <w:rsid w:val="000778AF"/>
    <w:rsid w:val="0008122F"/>
    <w:rsid w:val="000822C1"/>
    <w:rsid w:val="0008352F"/>
    <w:rsid w:val="000869DC"/>
    <w:rsid w:val="0009723A"/>
    <w:rsid w:val="000A2836"/>
    <w:rsid w:val="000A2D31"/>
    <w:rsid w:val="000A318F"/>
    <w:rsid w:val="000A4169"/>
    <w:rsid w:val="000B3413"/>
    <w:rsid w:val="000B55FB"/>
    <w:rsid w:val="000C0340"/>
    <w:rsid w:val="000D1743"/>
    <w:rsid w:val="000E025E"/>
    <w:rsid w:val="000E0ABD"/>
    <w:rsid w:val="000E2442"/>
    <w:rsid w:val="000E50F7"/>
    <w:rsid w:val="000E6E71"/>
    <w:rsid w:val="000F1313"/>
    <w:rsid w:val="000F1823"/>
    <w:rsid w:val="000F29F1"/>
    <w:rsid w:val="000F2EED"/>
    <w:rsid w:val="001051ED"/>
    <w:rsid w:val="00107C63"/>
    <w:rsid w:val="00114A1F"/>
    <w:rsid w:val="0011569F"/>
    <w:rsid w:val="001177C8"/>
    <w:rsid w:val="00117BFB"/>
    <w:rsid w:val="00117C32"/>
    <w:rsid w:val="00120229"/>
    <w:rsid w:val="001220E0"/>
    <w:rsid w:val="00124CB9"/>
    <w:rsid w:val="00127513"/>
    <w:rsid w:val="001351C6"/>
    <w:rsid w:val="00142850"/>
    <w:rsid w:val="001478E8"/>
    <w:rsid w:val="00154012"/>
    <w:rsid w:val="0016066C"/>
    <w:rsid w:val="001666B9"/>
    <w:rsid w:val="001701E0"/>
    <w:rsid w:val="001703B7"/>
    <w:rsid w:val="00170E9C"/>
    <w:rsid w:val="0017453C"/>
    <w:rsid w:val="001930BA"/>
    <w:rsid w:val="001A5636"/>
    <w:rsid w:val="001B2312"/>
    <w:rsid w:val="001B249A"/>
    <w:rsid w:val="001B2531"/>
    <w:rsid w:val="001B52C9"/>
    <w:rsid w:val="001C1210"/>
    <w:rsid w:val="001C692E"/>
    <w:rsid w:val="001D24E5"/>
    <w:rsid w:val="001D48C7"/>
    <w:rsid w:val="001E049E"/>
    <w:rsid w:val="001E7CAC"/>
    <w:rsid w:val="001F0236"/>
    <w:rsid w:val="00200F44"/>
    <w:rsid w:val="002079DE"/>
    <w:rsid w:val="002125CD"/>
    <w:rsid w:val="00212BC9"/>
    <w:rsid w:val="00214144"/>
    <w:rsid w:val="002229E5"/>
    <w:rsid w:val="00223200"/>
    <w:rsid w:val="0022403E"/>
    <w:rsid w:val="0022458E"/>
    <w:rsid w:val="00232FEB"/>
    <w:rsid w:val="002349D6"/>
    <w:rsid w:val="00234A12"/>
    <w:rsid w:val="00234CF9"/>
    <w:rsid w:val="00236477"/>
    <w:rsid w:val="00241689"/>
    <w:rsid w:val="002427A4"/>
    <w:rsid w:val="00242FF8"/>
    <w:rsid w:val="00253310"/>
    <w:rsid w:val="00260514"/>
    <w:rsid w:val="002657AC"/>
    <w:rsid w:val="0027385C"/>
    <w:rsid w:val="00282152"/>
    <w:rsid w:val="0028231A"/>
    <w:rsid w:val="002844DD"/>
    <w:rsid w:val="0029251D"/>
    <w:rsid w:val="002976E3"/>
    <w:rsid w:val="002A1E65"/>
    <w:rsid w:val="002A30AD"/>
    <w:rsid w:val="002C18BD"/>
    <w:rsid w:val="002C3B8C"/>
    <w:rsid w:val="002C4018"/>
    <w:rsid w:val="002C5AA9"/>
    <w:rsid w:val="002D174B"/>
    <w:rsid w:val="002D5ED0"/>
    <w:rsid w:val="002D7E3C"/>
    <w:rsid w:val="002E7706"/>
    <w:rsid w:val="002F0786"/>
    <w:rsid w:val="00301B02"/>
    <w:rsid w:val="00305A85"/>
    <w:rsid w:val="00305FF9"/>
    <w:rsid w:val="0031135E"/>
    <w:rsid w:val="003139C1"/>
    <w:rsid w:val="00315AF5"/>
    <w:rsid w:val="00331A5E"/>
    <w:rsid w:val="003330B8"/>
    <w:rsid w:val="00342F3C"/>
    <w:rsid w:val="00346B6A"/>
    <w:rsid w:val="00347A6D"/>
    <w:rsid w:val="00364683"/>
    <w:rsid w:val="003657A8"/>
    <w:rsid w:val="0036581A"/>
    <w:rsid w:val="00393139"/>
    <w:rsid w:val="00395B26"/>
    <w:rsid w:val="00397FD7"/>
    <w:rsid w:val="003A090D"/>
    <w:rsid w:val="003A39E6"/>
    <w:rsid w:val="003B2E06"/>
    <w:rsid w:val="003B60E6"/>
    <w:rsid w:val="003B7CE5"/>
    <w:rsid w:val="003C1ABD"/>
    <w:rsid w:val="003D1231"/>
    <w:rsid w:val="003D549A"/>
    <w:rsid w:val="003E08B5"/>
    <w:rsid w:val="0040297E"/>
    <w:rsid w:val="00403C3F"/>
    <w:rsid w:val="0041062A"/>
    <w:rsid w:val="004120A5"/>
    <w:rsid w:val="00412408"/>
    <w:rsid w:val="004227E4"/>
    <w:rsid w:val="0042290E"/>
    <w:rsid w:val="004274AB"/>
    <w:rsid w:val="004473B2"/>
    <w:rsid w:val="00447E25"/>
    <w:rsid w:val="00452B40"/>
    <w:rsid w:val="00457F2C"/>
    <w:rsid w:val="0046001C"/>
    <w:rsid w:val="004624BF"/>
    <w:rsid w:val="00464AF0"/>
    <w:rsid w:val="00466325"/>
    <w:rsid w:val="004715AD"/>
    <w:rsid w:val="00480177"/>
    <w:rsid w:val="004845D6"/>
    <w:rsid w:val="00487681"/>
    <w:rsid w:val="00495DE6"/>
    <w:rsid w:val="0049655F"/>
    <w:rsid w:val="004A1B1A"/>
    <w:rsid w:val="004A6407"/>
    <w:rsid w:val="004A6FDB"/>
    <w:rsid w:val="004B785B"/>
    <w:rsid w:val="004C3397"/>
    <w:rsid w:val="004C34BD"/>
    <w:rsid w:val="004C68DB"/>
    <w:rsid w:val="004C7004"/>
    <w:rsid w:val="004C7939"/>
    <w:rsid w:val="004D78CB"/>
    <w:rsid w:val="004E1FB8"/>
    <w:rsid w:val="004E4F57"/>
    <w:rsid w:val="004F0565"/>
    <w:rsid w:val="0050331D"/>
    <w:rsid w:val="005052A1"/>
    <w:rsid w:val="0051295B"/>
    <w:rsid w:val="00517F5B"/>
    <w:rsid w:val="00524C44"/>
    <w:rsid w:val="0053558E"/>
    <w:rsid w:val="00544548"/>
    <w:rsid w:val="00546D84"/>
    <w:rsid w:val="00551BF6"/>
    <w:rsid w:val="00555E62"/>
    <w:rsid w:val="005577B3"/>
    <w:rsid w:val="00564126"/>
    <w:rsid w:val="005701B3"/>
    <w:rsid w:val="00581310"/>
    <w:rsid w:val="00582F8E"/>
    <w:rsid w:val="00585C88"/>
    <w:rsid w:val="005864C4"/>
    <w:rsid w:val="00586C58"/>
    <w:rsid w:val="0059125E"/>
    <w:rsid w:val="00593134"/>
    <w:rsid w:val="00595071"/>
    <w:rsid w:val="005A05F9"/>
    <w:rsid w:val="005A1F2C"/>
    <w:rsid w:val="005A46E1"/>
    <w:rsid w:val="005A6ACA"/>
    <w:rsid w:val="005A7143"/>
    <w:rsid w:val="005B3446"/>
    <w:rsid w:val="005B5E58"/>
    <w:rsid w:val="005B6F02"/>
    <w:rsid w:val="005D0EE1"/>
    <w:rsid w:val="005E1E8A"/>
    <w:rsid w:val="005F0FA0"/>
    <w:rsid w:val="005F22C3"/>
    <w:rsid w:val="005F5989"/>
    <w:rsid w:val="005F7A3B"/>
    <w:rsid w:val="00600064"/>
    <w:rsid w:val="00600DC4"/>
    <w:rsid w:val="00602284"/>
    <w:rsid w:val="00602928"/>
    <w:rsid w:val="00602A26"/>
    <w:rsid w:val="00605894"/>
    <w:rsid w:val="00607E61"/>
    <w:rsid w:val="00620DE6"/>
    <w:rsid w:val="00622DAC"/>
    <w:rsid w:val="00623477"/>
    <w:rsid w:val="00625B55"/>
    <w:rsid w:val="0063082F"/>
    <w:rsid w:val="006333B0"/>
    <w:rsid w:val="006356CC"/>
    <w:rsid w:val="00636822"/>
    <w:rsid w:val="006435DE"/>
    <w:rsid w:val="00652F29"/>
    <w:rsid w:val="006547E8"/>
    <w:rsid w:val="00654C97"/>
    <w:rsid w:val="00661BEA"/>
    <w:rsid w:val="00665CB8"/>
    <w:rsid w:val="0066605E"/>
    <w:rsid w:val="00670DEB"/>
    <w:rsid w:val="006720B6"/>
    <w:rsid w:val="00672349"/>
    <w:rsid w:val="006723A7"/>
    <w:rsid w:val="006752B7"/>
    <w:rsid w:val="00676047"/>
    <w:rsid w:val="00680949"/>
    <w:rsid w:val="00685F66"/>
    <w:rsid w:val="00687E36"/>
    <w:rsid w:val="00695CF1"/>
    <w:rsid w:val="006979A4"/>
    <w:rsid w:val="006A47FA"/>
    <w:rsid w:val="006B417D"/>
    <w:rsid w:val="006B666A"/>
    <w:rsid w:val="006C1E1D"/>
    <w:rsid w:val="006C1F14"/>
    <w:rsid w:val="006C32F1"/>
    <w:rsid w:val="006C5A8E"/>
    <w:rsid w:val="006C6378"/>
    <w:rsid w:val="006D3032"/>
    <w:rsid w:val="006D52BB"/>
    <w:rsid w:val="006E14AF"/>
    <w:rsid w:val="006E233B"/>
    <w:rsid w:val="006F2ED1"/>
    <w:rsid w:val="006F66A1"/>
    <w:rsid w:val="007101D0"/>
    <w:rsid w:val="00710618"/>
    <w:rsid w:val="0071624B"/>
    <w:rsid w:val="00717738"/>
    <w:rsid w:val="00717852"/>
    <w:rsid w:val="00723ABF"/>
    <w:rsid w:val="007247FA"/>
    <w:rsid w:val="007410BC"/>
    <w:rsid w:val="00741D19"/>
    <w:rsid w:val="007428DD"/>
    <w:rsid w:val="00742C49"/>
    <w:rsid w:val="0074400C"/>
    <w:rsid w:val="00745DE3"/>
    <w:rsid w:val="00746BD0"/>
    <w:rsid w:val="007479F8"/>
    <w:rsid w:val="00755351"/>
    <w:rsid w:val="007567FB"/>
    <w:rsid w:val="007577D8"/>
    <w:rsid w:val="00761417"/>
    <w:rsid w:val="00765806"/>
    <w:rsid w:val="00771F94"/>
    <w:rsid w:val="0078635A"/>
    <w:rsid w:val="0078650F"/>
    <w:rsid w:val="00795F93"/>
    <w:rsid w:val="007A322B"/>
    <w:rsid w:val="007A7938"/>
    <w:rsid w:val="007C01E4"/>
    <w:rsid w:val="007C0C03"/>
    <w:rsid w:val="007D1CBF"/>
    <w:rsid w:val="007D43BB"/>
    <w:rsid w:val="007E1C07"/>
    <w:rsid w:val="007E1CC9"/>
    <w:rsid w:val="007E34E3"/>
    <w:rsid w:val="007E6262"/>
    <w:rsid w:val="007F0D94"/>
    <w:rsid w:val="008062D2"/>
    <w:rsid w:val="00811F5D"/>
    <w:rsid w:val="00816663"/>
    <w:rsid w:val="00822DD6"/>
    <w:rsid w:val="008242C3"/>
    <w:rsid w:val="008243C7"/>
    <w:rsid w:val="008335C6"/>
    <w:rsid w:val="00837A93"/>
    <w:rsid w:val="00837CD8"/>
    <w:rsid w:val="008449C2"/>
    <w:rsid w:val="00847296"/>
    <w:rsid w:val="0086417E"/>
    <w:rsid w:val="00864821"/>
    <w:rsid w:val="00865D87"/>
    <w:rsid w:val="008800CF"/>
    <w:rsid w:val="00883054"/>
    <w:rsid w:val="00885F00"/>
    <w:rsid w:val="0089711D"/>
    <w:rsid w:val="008A44AA"/>
    <w:rsid w:val="008B3621"/>
    <w:rsid w:val="008B3F05"/>
    <w:rsid w:val="008C470D"/>
    <w:rsid w:val="008C4830"/>
    <w:rsid w:val="008C49E4"/>
    <w:rsid w:val="008D5EDA"/>
    <w:rsid w:val="008E2468"/>
    <w:rsid w:val="008F00DF"/>
    <w:rsid w:val="009008DD"/>
    <w:rsid w:val="00921D91"/>
    <w:rsid w:val="00925D41"/>
    <w:rsid w:val="0093097A"/>
    <w:rsid w:val="00933EE5"/>
    <w:rsid w:val="0095300B"/>
    <w:rsid w:val="00956318"/>
    <w:rsid w:val="00957700"/>
    <w:rsid w:val="00960AAF"/>
    <w:rsid w:val="00970396"/>
    <w:rsid w:val="009846FD"/>
    <w:rsid w:val="009875B2"/>
    <w:rsid w:val="00992AF1"/>
    <w:rsid w:val="009A04E1"/>
    <w:rsid w:val="009A1D64"/>
    <w:rsid w:val="009B4161"/>
    <w:rsid w:val="009B49C7"/>
    <w:rsid w:val="009B546C"/>
    <w:rsid w:val="009B581C"/>
    <w:rsid w:val="009C764E"/>
    <w:rsid w:val="009D7754"/>
    <w:rsid w:val="009D7AF6"/>
    <w:rsid w:val="009E1580"/>
    <w:rsid w:val="009E3255"/>
    <w:rsid w:val="009E347F"/>
    <w:rsid w:val="009E46AC"/>
    <w:rsid w:val="009E5898"/>
    <w:rsid w:val="00A039BE"/>
    <w:rsid w:val="00A10B39"/>
    <w:rsid w:val="00A211B7"/>
    <w:rsid w:val="00A3596C"/>
    <w:rsid w:val="00A44163"/>
    <w:rsid w:val="00A45AE3"/>
    <w:rsid w:val="00A477F3"/>
    <w:rsid w:val="00A534CC"/>
    <w:rsid w:val="00A6553A"/>
    <w:rsid w:val="00A67B54"/>
    <w:rsid w:val="00A91981"/>
    <w:rsid w:val="00AA76FF"/>
    <w:rsid w:val="00AB4D59"/>
    <w:rsid w:val="00AC45FA"/>
    <w:rsid w:val="00AC7C4A"/>
    <w:rsid w:val="00AD47DD"/>
    <w:rsid w:val="00AD7152"/>
    <w:rsid w:val="00AE5F9E"/>
    <w:rsid w:val="00AF28E5"/>
    <w:rsid w:val="00AF4EC7"/>
    <w:rsid w:val="00B03F4C"/>
    <w:rsid w:val="00B0560A"/>
    <w:rsid w:val="00B076FA"/>
    <w:rsid w:val="00B144E3"/>
    <w:rsid w:val="00B15CB3"/>
    <w:rsid w:val="00B20182"/>
    <w:rsid w:val="00B25B65"/>
    <w:rsid w:val="00B27BEC"/>
    <w:rsid w:val="00B30BCC"/>
    <w:rsid w:val="00B34862"/>
    <w:rsid w:val="00B44D73"/>
    <w:rsid w:val="00B671AC"/>
    <w:rsid w:val="00B706F2"/>
    <w:rsid w:val="00B70F8D"/>
    <w:rsid w:val="00B723B6"/>
    <w:rsid w:val="00B805D4"/>
    <w:rsid w:val="00B91CD9"/>
    <w:rsid w:val="00B96C9D"/>
    <w:rsid w:val="00BA5EBD"/>
    <w:rsid w:val="00BB0F5B"/>
    <w:rsid w:val="00BB5181"/>
    <w:rsid w:val="00BB6B50"/>
    <w:rsid w:val="00BC6577"/>
    <w:rsid w:val="00BE12A7"/>
    <w:rsid w:val="00BE2068"/>
    <w:rsid w:val="00BE3349"/>
    <w:rsid w:val="00BE6057"/>
    <w:rsid w:val="00BF285C"/>
    <w:rsid w:val="00BF3DA4"/>
    <w:rsid w:val="00BF4237"/>
    <w:rsid w:val="00BF69A0"/>
    <w:rsid w:val="00BF78DE"/>
    <w:rsid w:val="00C00299"/>
    <w:rsid w:val="00C00902"/>
    <w:rsid w:val="00C03227"/>
    <w:rsid w:val="00C07883"/>
    <w:rsid w:val="00C15CF3"/>
    <w:rsid w:val="00C20BE6"/>
    <w:rsid w:val="00C21BF8"/>
    <w:rsid w:val="00C22C0F"/>
    <w:rsid w:val="00C25774"/>
    <w:rsid w:val="00C44955"/>
    <w:rsid w:val="00C451F9"/>
    <w:rsid w:val="00C466A6"/>
    <w:rsid w:val="00C53A30"/>
    <w:rsid w:val="00C557FC"/>
    <w:rsid w:val="00C61A04"/>
    <w:rsid w:val="00C61A63"/>
    <w:rsid w:val="00C75C32"/>
    <w:rsid w:val="00C806A5"/>
    <w:rsid w:val="00C81818"/>
    <w:rsid w:val="00C86909"/>
    <w:rsid w:val="00C875F3"/>
    <w:rsid w:val="00C8776C"/>
    <w:rsid w:val="00C90B38"/>
    <w:rsid w:val="00C91493"/>
    <w:rsid w:val="00C93B81"/>
    <w:rsid w:val="00C97F5D"/>
    <w:rsid w:val="00CA190A"/>
    <w:rsid w:val="00CA466E"/>
    <w:rsid w:val="00CB005B"/>
    <w:rsid w:val="00CB6F48"/>
    <w:rsid w:val="00CC3298"/>
    <w:rsid w:val="00CC7A59"/>
    <w:rsid w:val="00CD1E5A"/>
    <w:rsid w:val="00CD5CCF"/>
    <w:rsid w:val="00CE0397"/>
    <w:rsid w:val="00CE1BBF"/>
    <w:rsid w:val="00CE260D"/>
    <w:rsid w:val="00CE3823"/>
    <w:rsid w:val="00CF0861"/>
    <w:rsid w:val="00CF3CE2"/>
    <w:rsid w:val="00CF76CA"/>
    <w:rsid w:val="00D107C3"/>
    <w:rsid w:val="00D11002"/>
    <w:rsid w:val="00D13BAB"/>
    <w:rsid w:val="00D15372"/>
    <w:rsid w:val="00D21DF3"/>
    <w:rsid w:val="00D24B07"/>
    <w:rsid w:val="00D252C6"/>
    <w:rsid w:val="00D27A33"/>
    <w:rsid w:val="00D37561"/>
    <w:rsid w:val="00D41FA5"/>
    <w:rsid w:val="00D420CA"/>
    <w:rsid w:val="00D42914"/>
    <w:rsid w:val="00D449AD"/>
    <w:rsid w:val="00D51DAD"/>
    <w:rsid w:val="00D529B8"/>
    <w:rsid w:val="00D645EE"/>
    <w:rsid w:val="00D76421"/>
    <w:rsid w:val="00D76FEF"/>
    <w:rsid w:val="00D81410"/>
    <w:rsid w:val="00D81DCC"/>
    <w:rsid w:val="00D83B18"/>
    <w:rsid w:val="00D877C3"/>
    <w:rsid w:val="00D92D74"/>
    <w:rsid w:val="00D97E49"/>
    <w:rsid w:val="00DA0193"/>
    <w:rsid w:val="00DA0514"/>
    <w:rsid w:val="00DA46FF"/>
    <w:rsid w:val="00DA6837"/>
    <w:rsid w:val="00DB183D"/>
    <w:rsid w:val="00DB6A91"/>
    <w:rsid w:val="00DC33E8"/>
    <w:rsid w:val="00DD47B3"/>
    <w:rsid w:val="00DD5136"/>
    <w:rsid w:val="00DD7535"/>
    <w:rsid w:val="00DE1C6D"/>
    <w:rsid w:val="00DF39FD"/>
    <w:rsid w:val="00DF45E2"/>
    <w:rsid w:val="00DF5079"/>
    <w:rsid w:val="00DF61E2"/>
    <w:rsid w:val="00E016EA"/>
    <w:rsid w:val="00E03196"/>
    <w:rsid w:val="00E03AC8"/>
    <w:rsid w:val="00E04D51"/>
    <w:rsid w:val="00E06048"/>
    <w:rsid w:val="00E1451F"/>
    <w:rsid w:val="00E264B2"/>
    <w:rsid w:val="00E3191C"/>
    <w:rsid w:val="00E35604"/>
    <w:rsid w:val="00E500A7"/>
    <w:rsid w:val="00E53BEE"/>
    <w:rsid w:val="00E57C7A"/>
    <w:rsid w:val="00E66400"/>
    <w:rsid w:val="00E66976"/>
    <w:rsid w:val="00E90ADB"/>
    <w:rsid w:val="00E95DBF"/>
    <w:rsid w:val="00EB631E"/>
    <w:rsid w:val="00EC0516"/>
    <w:rsid w:val="00EC0812"/>
    <w:rsid w:val="00EC256B"/>
    <w:rsid w:val="00EC3559"/>
    <w:rsid w:val="00EC73A6"/>
    <w:rsid w:val="00ED3F3C"/>
    <w:rsid w:val="00ED55AC"/>
    <w:rsid w:val="00ED6240"/>
    <w:rsid w:val="00ED73B8"/>
    <w:rsid w:val="00EE4347"/>
    <w:rsid w:val="00EF1553"/>
    <w:rsid w:val="00EF658F"/>
    <w:rsid w:val="00F11C97"/>
    <w:rsid w:val="00F11D73"/>
    <w:rsid w:val="00F17F8D"/>
    <w:rsid w:val="00F22114"/>
    <w:rsid w:val="00F255EC"/>
    <w:rsid w:val="00F2794B"/>
    <w:rsid w:val="00F32F8D"/>
    <w:rsid w:val="00F33369"/>
    <w:rsid w:val="00F4343A"/>
    <w:rsid w:val="00F539C5"/>
    <w:rsid w:val="00F60BE1"/>
    <w:rsid w:val="00F62277"/>
    <w:rsid w:val="00F704E3"/>
    <w:rsid w:val="00F74DB7"/>
    <w:rsid w:val="00F7640D"/>
    <w:rsid w:val="00F82E29"/>
    <w:rsid w:val="00F83245"/>
    <w:rsid w:val="00F83247"/>
    <w:rsid w:val="00F935F0"/>
    <w:rsid w:val="00F9382D"/>
    <w:rsid w:val="00FB0995"/>
    <w:rsid w:val="00FC5924"/>
    <w:rsid w:val="00FC5D33"/>
    <w:rsid w:val="00FC5DEC"/>
    <w:rsid w:val="00FD0EDD"/>
    <w:rsid w:val="00FD3197"/>
    <w:rsid w:val="00FD418B"/>
    <w:rsid w:val="00FD49D1"/>
    <w:rsid w:val="00FE10D8"/>
    <w:rsid w:val="00FF062A"/>
    <w:rsid w:val="00FF6F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FEE6D"/>
  <w15:docId w15:val="{2FE23ADF-627D-4410-A822-67F149F2F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351C6"/>
    <w:pPr>
      <w:spacing w:after="160" w:line="259" w:lineRule="auto"/>
    </w:pPr>
  </w:style>
  <w:style w:type="paragraph" w:styleId="Nagwek1">
    <w:name w:val="heading 1"/>
    <w:basedOn w:val="Normalny"/>
    <w:next w:val="Normalny"/>
    <w:link w:val="Nagwek1Znak"/>
    <w:uiPriority w:val="9"/>
    <w:qFormat/>
    <w:rsid w:val="006547E8"/>
    <w:pPr>
      <w:keepNext/>
      <w:keepLines/>
      <w:spacing w:before="240" w:after="0"/>
      <w:outlineLvl w:val="0"/>
    </w:pPr>
    <w:rPr>
      <w:rFonts w:asciiTheme="majorHAnsi" w:eastAsiaTheme="majorEastAsia" w:hAnsiTheme="majorHAnsi" w:cstheme="majorBidi"/>
      <w:b/>
      <w:sz w:val="28"/>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0C0340"/>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basedOn w:val="Normalny"/>
    <w:uiPriority w:val="34"/>
    <w:qFormat/>
    <w:rsid w:val="000C0340"/>
    <w:pPr>
      <w:spacing w:after="200" w:line="276" w:lineRule="auto"/>
      <w:ind w:left="720"/>
      <w:contextualSpacing/>
    </w:pPr>
  </w:style>
  <w:style w:type="paragraph" w:customStyle="1" w:styleId="Standard">
    <w:name w:val="Standard"/>
    <w:rsid w:val="00665CB8"/>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NormalnyWeb">
    <w:name w:val="Normal (Web)"/>
    <w:basedOn w:val="Normalny"/>
    <w:uiPriority w:val="99"/>
    <w:unhideWhenUsed/>
    <w:rsid w:val="00665CB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qFormat/>
    <w:rsid w:val="00665CB8"/>
    <w:rPr>
      <w:b/>
      <w:bCs/>
    </w:rPr>
  </w:style>
  <w:style w:type="paragraph" w:styleId="Bezodstpw">
    <w:name w:val="No Spacing"/>
    <w:qFormat/>
    <w:rsid w:val="007D1CBF"/>
    <w:pPr>
      <w:spacing w:after="0" w:line="240" w:lineRule="auto"/>
    </w:pPr>
    <w:rPr>
      <w:rFonts w:ascii="Calibri" w:eastAsia="Calibri" w:hAnsi="Calibri"/>
      <w:color w:val="00000A"/>
      <w:lang w:eastAsia="pl-PL"/>
    </w:rPr>
  </w:style>
  <w:style w:type="paragraph" w:styleId="Stopka">
    <w:name w:val="footer"/>
    <w:basedOn w:val="Normalny"/>
    <w:link w:val="StopkaZnak"/>
    <w:uiPriority w:val="99"/>
    <w:unhideWhenUsed/>
    <w:rsid w:val="007D1CB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D1CBF"/>
  </w:style>
  <w:style w:type="paragraph" w:customStyle="1" w:styleId="Textbody">
    <w:name w:val="Text body"/>
    <w:basedOn w:val="Standard"/>
    <w:rsid w:val="007D1CBF"/>
    <w:pPr>
      <w:spacing w:after="140" w:line="276" w:lineRule="auto"/>
    </w:pPr>
  </w:style>
  <w:style w:type="character" w:customStyle="1" w:styleId="StrongEmphasis">
    <w:name w:val="Strong Emphasis"/>
    <w:rsid w:val="007D1CBF"/>
    <w:rPr>
      <w:b/>
      <w:bCs/>
    </w:rPr>
  </w:style>
  <w:style w:type="character" w:customStyle="1" w:styleId="Nagwek1Znak">
    <w:name w:val="Nagłówek 1 Znak"/>
    <w:basedOn w:val="Domylnaczcionkaakapitu"/>
    <w:link w:val="Nagwek1"/>
    <w:uiPriority w:val="9"/>
    <w:rsid w:val="006547E8"/>
    <w:rPr>
      <w:rFonts w:asciiTheme="majorHAnsi" w:eastAsiaTheme="majorEastAsia" w:hAnsiTheme="majorHAnsi" w:cstheme="majorBidi"/>
      <w:b/>
      <w:sz w:val="28"/>
      <w:szCs w:val="32"/>
    </w:rPr>
  </w:style>
  <w:style w:type="paragraph" w:styleId="Tekstprzypisukocowego">
    <w:name w:val="endnote text"/>
    <w:basedOn w:val="Normalny"/>
    <w:link w:val="TekstprzypisukocowegoZnak"/>
    <w:uiPriority w:val="99"/>
    <w:semiHidden/>
    <w:unhideWhenUsed/>
    <w:rsid w:val="007247F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247FA"/>
    <w:rPr>
      <w:sz w:val="20"/>
      <w:szCs w:val="20"/>
    </w:rPr>
  </w:style>
  <w:style w:type="character" w:styleId="Odwoanieprzypisukocowego">
    <w:name w:val="endnote reference"/>
    <w:basedOn w:val="Domylnaczcionkaakapitu"/>
    <w:uiPriority w:val="99"/>
    <w:semiHidden/>
    <w:unhideWhenUsed/>
    <w:rsid w:val="007247FA"/>
    <w:rPr>
      <w:vertAlign w:val="superscript"/>
    </w:rPr>
  </w:style>
  <w:style w:type="paragraph" w:styleId="Nagwek">
    <w:name w:val="header"/>
    <w:basedOn w:val="Normalny"/>
    <w:link w:val="NagwekZnak"/>
    <w:uiPriority w:val="99"/>
    <w:unhideWhenUsed/>
    <w:rsid w:val="007A322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A322B"/>
  </w:style>
  <w:style w:type="table" w:styleId="Tabela-Siatka">
    <w:name w:val="Table Grid"/>
    <w:basedOn w:val="Standardowy"/>
    <w:uiPriority w:val="59"/>
    <w:rsid w:val="00042D0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odstawowy">
    <w:name w:val="Body Text"/>
    <w:basedOn w:val="Normalny"/>
    <w:link w:val="TekstpodstawowyZnak"/>
    <w:uiPriority w:val="99"/>
    <w:unhideWhenUsed/>
    <w:rsid w:val="00CE3823"/>
    <w:pPr>
      <w:spacing w:after="120"/>
    </w:pPr>
  </w:style>
  <w:style w:type="character" w:customStyle="1" w:styleId="TekstpodstawowyZnak">
    <w:name w:val="Tekst podstawowy Znak"/>
    <w:basedOn w:val="Domylnaczcionkaakapitu"/>
    <w:link w:val="Tekstpodstawowy"/>
    <w:uiPriority w:val="99"/>
    <w:rsid w:val="00CE3823"/>
  </w:style>
  <w:style w:type="character" w:styleId="Hipercze">
    <w:name w:val="Hyperlink"/>
    <w:basedOn w:val="Domylnaczcionkaakapitu"/>
    <w:uiPriority w:val="99"/>
    <w:unhideWhenUsed/>
    <w:rsid w:val="00E264B2"/>
    <w:rPr>
      <w:color w:val="0000FF" w:themeColor="hyperlink"/>
      <w:u w:val="single"/>
    </w:rPr>
  </w:style>
  <w:style w:type="character" w:customStyle="1" w:styleId="markedcontent">
    <w:name w:val="markedcontent"/>
    <w:basedOn w:val="Domylnaczcionkaakapitu"/>
    <w:rsid w:val="00200F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88DA8-CF5C-4A18-B2AD-606661650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Pages>
  <Words>1224</Words>
  <Characters>7346</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user3</cp:lastModifiedBy>
  <cp:revision>6</cp:revision>
  <cp:lastPrinted>2024-09-30T09:24:00Z</cp:lastPrinted>
  <dcterms:created xsi:type="dcterms:W3CDTF">2024-09-18T11:37:00Z</dcterms:created>
  <dcterms:modified xsi:type="dcterms:W3CDTF">2024-09-30T09:24:00Z</dcterms:modified>
</cp:coreProperties>
</file>